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BA75BC8" w14:textId="77777777" w:rsidR="0043055B" w:rsidRPr="00D9561E" w:rsidRDefault="005D6E0F" w:rsidP="00A6100A">
      <w:pPr>
        <w:rPr>
          <w:rFonts w:ascii="Calibri" w:hAnsi="Calibri"/>
          <w:sz w:val="22"/>
          <w:szCs w:val="22"/>
          <w:lang w:val="en-ZA"/>
        </w:rPr>
      </w:pP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 wp14:anchorId="6CA7EFAF" wp14:editId="3603F539">
                <wp:simplePos x="0" y="0"/>
                <wp:positionH relativeFrom="margin">
                  <wp:posOffset>4743449</wp:posOffset>
                </wp:positionH>
                <wp:positionV relativeFrom="paragraph">
                  <wp:posOffset>142875</wp:posOffset>
                </wp:positionV>
                <wp:extent cx="1304925" cy="342900"/>
                <wp:effectExtent l="0" t="0" r="9525" b="0"/>
                <wp:wrapNone/>
                <wp:docPr id="2" name="Прямоугольник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04925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DE2AE7B" w14:textId="687E58E3" w:rsidR="00E21FB3" w:rsidRPr="00B769CC" w:rsidRDefault="00A6100A" w:rsidP="00895C99">
                            <w:pPr>
                              <w:jc w:val="right"/>
                              <w:textDirection w:val="btLr"/>
                              <w:rPr>
                                <w:rFonts w:asciiTheme="minorHAnsi" w:hAnsiTheme="minorHAnsi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Theme="minorHAnsi" w:eastAsia="Georgia" w:hAnsiTheme="minorHAnsi" w:cs="Georgia"/>
                                <w:sz w:val="18"/>
                                <w:szCs w:val="18"/>
                              </w:rPr>
                              <w:t>ATLAS-</w:t>
                            </w:r>
                            <w:proofErr w:type="gramStart"/>
                            <w:r>
                              <w:rPr>
                                <w:rFonts w:asciiTheme="minorHAnsi" w:eastAsia="Georgia" w:hAnsiTheme="minorHAnsi" w:cs="Georgia"/>
                                <w:sz w:val="18"/>
                                <w:szCs w:val="18"/>
                              </w:rPr>
                              <w:t>1  ALMATY</w:t>
                            </w:r>
                            <w:proofErr w:type="gramEnd"/>
                          </w:p>
                          <w:p w14:paraId="6665BD4F" w14:textId="68C6C164" w:rsidR="00E21FB3" w:rsidRPr="00A6100A" w:rsidRDefault="00E21FB3" w:rsidP="00A6100A">
                            <w:pPr>
                              <w:jc w:val="right"/>
                              <w:textDirection w:val="btLr"/>
                              <w:rPr>
                                <w:rFonts w:asciiTheme="minorHAnsi" w:hAnsiTheme="minorHAnsi"/>
                                <w:sz w:val="18"/>
                                <w:szCs w:val="18"/>
                              </w:rPr>
                            </w:pPr>
                            <w:r w:rsidRPr="00B769CC">
                              <w:rPr>
                                <w:rFonts w:asciiTheme="minorHAnsi" w:eastAsia="Georgia" w:hAnsiTheme="minorHAnsi" w:cs="Georgia"/>
                                <w:sz w:val="18"/>
                                <w:szCs w:val="18"/>
                              </w:rPr>
                              <w:t>Tel. +7 (</w:t>
                            </w:r>
                            <w:r w:rsidR="00A6100A">
                              <w:rPr>
                                <w:rFonts w:asciiTheme="minorHAnsi" w:eastAsia="Georgia" w:hAnsiTheme="minorHAnsi" w:cs="Georgia"/>
                                <w:sz w:val="18"/>
                                <w:szCs w:val="18"/>
                              </w:rPr>
                              <w:t>707</w:t>
                            </w:r>
                            <w:r w:rsidRPr="00B769CC">
                              <w:rPr>
                                <w:rFonts w:asciiTheme="minorHAnsi" w:eastAsia="Georgia" w:hAnsiTheme="minorHAnsi" w:cs="Georgia"/>
                                <w:sz w:val="18"/>
                                <w:szCs w:val="18"/>
                              </w:rPr>
                              <w:t xml:space="preserve">) </w:t>
                            </w:r>
                            <w:r w:rsidR="00A6100A">
                              <w:rPr>
                                <w:rFonts w:asciiTheme="minorHAnsi" w:eastAsia="Georgia" w:hAnsiTheme="minorHAnsi" w:cs="Georgia"/>
                                <w:sz w:val="18"/>
                                <w:szCs w:val="18"/>
                              </w:rPr>
                              <w:t>267</w:t>
                            </w:r>
                            <w:r w:rsidRPr="00B769CC">
                              <w:rPr>
                                <w:rFonts w:asciiTheme="minorHAnsi" w:eastAsia="Georgia" w:hAnsiTheme="minorHAnsi" w:cs="Georgia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A6100A">
                              <w:rPr>
                                <w:rFonts w:asciiTheme="minorHAnsi" w:eastAsia="Georgia" w:hAnsiTheme="minorHAnsi" w:cs="Georgia"/>
                                <w:sz w:val="18"/>
                                <w:szCs w:val="18"/>
                              </w:rPr>
                              <w:t>0542</w:t>
                            </w:r>
                          </w:p>
                        </w:txbxContent>
                      </wps:txbx>
                      <wps:bodyPr rot="0" vert="horz" wrap="square" lIns="91424" tIns="45698" rIns="91424" bIns="45698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3" o:spid="_x0000_s1026" style="position:absolute;margin-left:373.5pt;margin-top:11.25pt;width:102.75pt;height:27pt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" o:allowincell="f" stroked="f">
                <v:textbox inset="2.53956mm,1.2694mm,2.53956mm,1.2694mm">
                  <w:txbxContent>
                    <w:p w14:paraId="5DE2AE7B" w14:textId="687E58E3" w:rsidR="00E21FB3" w:rsidRPr="00B769CC" w:rsidRDefault="00A6100A" w:rsidP="00895C99">
                      <w:pPr>
                        <w:jc w:val="right"/>
                        <w:textDirection w:val="btLr"/>
                        <w:rPr>
                          <w:rFonts w:asciiTheme="minorHAnsi" w:hAnsiTheme="minorHAnsi"/>
                          <w:sz w:val="18"/>
                          <w:szCs w:val="18"/>
                        </w:rPr>
                      </w:pPr>
                      <w:r>
                        <w:rPr>
                          <w:rFonts w:asciiTheme="minorHAnsi" w:eastAsia="Georgia" w:hAnsiTheme="minorHAnsi" w:cs="Georgia"/>
                          <w:sz w:val="18"/>
                          <w:szCs w:val="18"/>
                        </w:rPr>
                        <w:t>ATLAS-</w:t>
                      </w:r>
                      <w:proofErr w:type="gramStart"/>
                      <w:r>
                        <w:rPr>
                          <w:rFonts w:asciiTheme="minorHAnsi" w:eastAsia="Georgia" w:hAnsiTheme="minorHAnsi" w:cs="Georgia"/>
                          <w:sz w:val="18"/>
                          <w:szCs w:val="18"/>
                        </w:rPr>
                        <w:t>1  ALMATY</w:t>
                      </w:r>
                      <w:proofErr w:type="gramEnd"/>
                    </w:p>
                    <w:p w14:paraId="6665BD4F" w14:textId="68C6C164" w:rsidR="00E21FB3" w:rsidRPr="00A6100A" w:rsidRDefault="00E21FB3" w:rsidP="00A6100A">
                      <w:pPr>
                        <w:jc w:val="right"/>
                        <w:textDirection w:val="btLr"/>
                        <w:rPr>
                          <w:rFonts w:asciiTheme="minorHAnsi" w:hAnsiTheme="minorHAnsi"/>
                          <w:sz w:val="18"/>
                          <w:szCs w:val="18"/>
                        </w:rPr>
                      </w:pPr>
                      <w:r w:rsidRPr="00B769CC">
                        <w:rPr>
                          <w:rFonts w:asciiTheme="minorHAnsi" w:eastAsia="Georgia" w:hAnsiTheme="minorHAnsi" w:cs="Georgia"/>
                          <w:sz w:val="18"/>
                          <w:szCs w:val="18"/>
                        </w:rPr>
                        <w:t>Tel. +7 (</w:t>
                      </w:r>
                      <w:r w:rsidR="00A6100A">
                        <w:rPr>
                          <w:rFonts w:asciiTheme="minorHAnsi" w:eastAsia="Georgia" w:hAnsiTheme="minorHAnsi" w:cs="Georgia"/>
                          <w:sz w:val="18"/>
                          <w:szCs w:val="18"/>
                        </w:rPr>
                        <w:t>707</w:t>
                      </w:r>
                      <w:r w:rsidRPr="00B769CC">
                        <w:rPr>
                          <w:rFonts w:asciiTheme="minorHAnsi" w:eastAsia="Georgia" w:hAnsiTheme="minorHAnsi" w:cs="Georgia"/>
                          <w:sz w:val="18"/>
                          <w:szCs w:val="18"/>
                        </w:rPr>
                        <w:t xml:space="preserve">) </w:t>
                      </w:r>
                      <w:r w:rsidR="00A6100A">
                        <w:rPr>
                          <w:rFonts w:asciiTheme="minorHAnsi" w:eastAsia="Georgia" w:hAnsiTheme="minorHAnsi" w:cs="Georgia"/>
                          <w:sz w:val="18"/>
                          <w:szCs w:val="18"/>
                        </w:rPr>
                        <w:t>267</w:t>
                      </w:r>
                      <w:r w:rsidRPr="00B769CC">
                        <w:rPr>
                          <w:rFonts w:asciiTheme="minorHAnsi" w:eastAsia="Georgia" w:hAnsiTheme="minorHAnsi" w:cs="Georgia"/>
                          <w:sz w:val="18"/>
                          <w:szCs w:val="18"/>
                        </w:rPr>
                        <w:t xml:space="preserve"> </w:t>
                      </w:r>
                      <w:r w:rsidR="00A6100A">
                        <w:rPr>
                          <w:rFonts w:asciiTheme="minorHAnsi" w:eastAsia="Georgia" w:hAnsiTheme="minorHAnsi" w:cs="Georgia"/>
                          <w:sz w:val="18"/>
                          <w:szCs w:val="18"/>
                        </w:rPr>
                        <w:t>0542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4E78C938" w14:textId="2D22EE05" w:rsidR="0043055B" w:rsidRPr="00D9561E" w:rsidRDefault="0043055B" w:rsidP="00A6100A">
      <w:pPr>
        <w:rPr>
          <w:rFonts w:ascii="Calibri" w:hAnsi="Calibri"/>
          <w:sz w:val="22"/>
          <w:szCs w:val="22"/>
          <w:lang w:val="ru-RU"/>
        </w:rPr>
      </w:pPr>
    </w:p>
    <w:p w14:paraId="0ACC40B7" w14:textId="77777777" w:rsidR="0043055B" w:rsidRPr="00D9561E" w:rsidRDefault="0043055B" w:rsidP="0043055B">
      <w:pPr>
        <w:ind w:left="-1440"/>
        <w:rPr>
          <w:rFonts w:ascii="Calibri" w:hAnsi="Calibri"/>
          <w:sz w:val="22"/>
          <w:szCs w:val="22"/>
          <w:lang w:val="ru-RU"/>
        </w:rPr>
      </w:pPr>
    </w:p>
    <w:p w14:paraId="58DB5803" w14:textId="77777777" w:rsidR="0043055B" w:rsidRDefault="0043055B" w:rsidP="0043055B">
      <w:pPr>
        <w:ind w:left="-1440"/>
        <w:rPr>
          <w:rFonts w:ascii="Calibri" w:hAnsi="Calibri"/>
          <w:sz w:val="22"/>
          <w:szCs w:val="22"/>
          <w:lang w:val="ru-RU"/>
        </w:rPr>
      </w:pPr>
    </w:p>
    <w:p w14:paraId="037CA39F" w14:textId="77777777" w:rsidR="00A6100A" w:rsidRDefault="00A6100A" w:rsidP="0043055B">
      <w:pPr>
        <w:ind w:left="-1440"/>
        <w:rPr>
          <w:rFonts w:ascii="Calibri" w:hAnsi="Calibri"/>
          <w:sz w:val="22"/>
          <w:szCs w:val="22"/>
          <w:lang w:val="ru-RU"/>
        </w:rPr>
      </w:pPr>
      <w:bookmarkStart w:id="0" w:name="_GoBack"/>
      <w:bookmarkEnd w:id="0"/>
    </w:p>
    <w:p w14:paraId="2AC34DF8" w14:textId="301C329C" w:rsidR="00CE7961" w:rsidRPr="00677CB3" w:rsidRDefault="00A6100A" w:rsidP="00A6100A">
      <w:pPr>
        <w:ind w:left="-993"/>
        <w:jc w:val="center"/>
        <w:rPr>
          <w:rFonts w:ascii="Calibri" w:hAnsi="Calibri" w:cs="Arial"/>
          <w:b/>
          <w:color w:val="00B050"/>
          <w:sz w:val="56"/>
          <w:szCs w:val="56"/>
          <w:lang w:val="ru-RU"/>
        </w:rPr>
      </w:pPr>
      <w:r w:rsidRPr="00677CB3">
        <w:rPr>
          <w:rFonts w:ascii="Calibri" w:hAnsi="Calibri" w:cs="Arial"/>
          <w:b/>
          <w:color w:val="00B050"/>
          <w:sz w:val="56"/>
          <w:szCs w:val="56"/>
          <w:lang w:val="ru-RU"/>
        </w:rPr>
        <w:t>ЮАР</w:t>
      </w:r>
    </w:p>
    <w:p w14:paraId="6EFFA6C4" w14:textId="79F67749" w:rsidR="00F02389" w:rsidRPr="00A6100A" w:rsidRDefault="0010582F" w:rsidP="00A6100A">
      <w:pPr>
        <w:ind w:left="-1440"/>
        <w:jc w:val="center"/>
        <w:rPr>
          <w:rFonts w:ascii="Verdana" w:hAnsi="Verdana" w:cs="Arial"/>
          <w:b/>
          <w:sz w:val="40"/>
          <w:szCs w:val="40"/>
          <w:lang w:val="ru-RU"/>
        </w:rPr>
      </w:pPr>
      <w:r w:rsidRPr="00677CB3">
        <w:rPr>
          <w:rFonts w:ascii="Verdana" w:hAnsi="Verdana" w:cs="Arial"/>
          <w:b/>
          <w:color w:val="FF0000"/>
          <w:sz w:val="40"/>
          <w:szCs w:val="40"/>
          <w:lang w:val="ru-RU"/>
        </w:rPr>
        <w:t>Новогодние огни на юге Африки</w:t>
      </w:r>
      <w:r w:rsidR="00A6100A">
        <w:rPr>
          <w:rFonts w:ascii="Verdana" w:hAnsi="Verdana" w:cs="Arial"/>
          <w:b/>
          <w:sz w:val="40"/>
          <w:szCs w:val="40"/>
          <w:lang w:val="ru-RU"/>
        </w:rPr>
        <w:br/>
      </w:r>
    </w:p>
    <w:p w14:paraId="452471DA" w14:textId="77777777" w:rsidR="00A6100A" w:rsidRPr="0010582F" w:rsidRDefault="00A6100A" w:rsidP="00A6100A">
      <w:pPr>
        <w:ind w:left="-1440"/>
        <w:jc w:val="center"/>
        <w:rPr>
          <w:rFonts w:ascii="Verdana" w:hAnsi="Verdana" w:cs="Arial"/>
          <w:b/>
          <w:sz w:val="18"/>
          <w:szCs w:val="18"/>
          <w:lang w:val="ru-RU"/>
        </w:rPr>
      </w:pPr>
    </w:p>
    <w:p w14:paraId="2192EB7A" w14:textId="00CCF6A0" w:rsidR="006E5562" w:rsidRPr="00C7564B" w:rsidRDefault="00F02389" w:rsidP="006E5562">
      <w:pPr>
        <w:ind w:left="-1440"/>
        <w:rPr>
          <w:rFonts w:ascii="Verdana" w:hAnsi="Verdana" w:cs="Arial"/>
          <w:sz w:val="18"/>
          <w:szCs w:val="18"/>
          <w:lang w:val="ru-RU"/>
        </w:rPr>
      </w:pPr>
      <w:r>
        <w:rPr>
          <w:rFonts w:ascii="Verdana" w:hAnsi="Verdana" w:cs="Arial"/>
          <w:b/>
          <w:sz w:val="18"/>
          <w:szCs w:val="18"/>
          <w:lang w:val="ru-RU"/>
        </w:rPr>
        <w:t xml:space="preserve">         </w:t>
      </w:r>
      <w:r w:rsidR="006E5562" w:rsidRPr="000E472F">
        <w:rPr>
          <w:rFonts w:ascii="Verdana" w:hAnsi="Verdana" w:cs="Arial"/>
          <w:b/>
          <w:sz w:val="18"/>
          <w:szCs w:val="18"/>
          <w:lang w:val="ru-RU"/>
        </w:rPr>
        <w:t>Маршрут:</w:t>
      </w:r>
      <w:r w:rsidR="007D1213" w:rsidRPr="000E472F">
        <w:rPr>
          <w:rFonts w:ascii="Verdana" w:hAnsi="Verdana" w:cs="Arial"/>
          <w:b/>
          <w:sz w:val="18"/>
          <w:szCs w:val="18"/>
          <w:lang w:val="ru-RU"/>
        </w:rPr>
        <w:t xml:space="preserve"> </w:t>
      </w:r>
      <w:r w:rsidR="00927C33" w:rsidRPr="000E472F">
        <w:rPr>
          <w:rFonts w:ascii="Verdana" w:hAnsi="Verdana" w:cs="Arial"/>
          <w:sz w:val="18"/>
          <w:szCs w:val="18"/>
          <w:lang w:val="ru-RU"/>
        </w:rPr>
        <w:t>Кейптаун (4н) –</w:t>
      </w:r>
      <w:r w:rsidR="00945CC4" w:rsidRPr="000E472F">
        <w:rPr>
          <w:rFonts w:ascii="Verdana" w:hAnsi="Verdana" w:cs="Arial"/>
          <w:sz w:val="18"/>
          <w:szCs w:val="18"/>
          <w:lang w:val="ru-RU"/>
        </w:rPr>
        <w:t xml:space="preserve"> </w:t>
      </w:r>
      <w:proofErr w:type="spellStart"/>
      <w:r w:rsidR="00DD3A1E" w:rsidRPr="000E472F">
        <w:rPr>
          <w:rFonts w:ascii="Verdana" w:hAnsi="Verdana" w:cs="Arial"/>
          <w:sz w:val="18"/>
          <w:szCs w:val="18"/>
          <w:lang w:val="ru-RU"/>
        </w:rPr>
        <w:t>Пиланесберг</w:t>
      </w:r>
      <w:proofErr w:type="spellEnd"/>
      <w:r w:rsidR="00DD3A1E" w:rsidRPr="000E472F">
        <w:rPr>
          <w:rFonts w:ascii="Verdana" w:hAnsi="Verdana" w:cs="Arial"/>
          <w:sz w:val="18"/>
          <w:szCs w:val="18"/>
          <w:lang w:val="ru-RU"/>
        </w:rPr>
        <w:t xml:space="preserve"> </w:t>
      </w:r>
      <w:r w:rsidR="00927C33" w:rsidRPr="000E472F">
        <w:rPr>
          <w:rFonts w:ascii="Verdana" w:hAnsi="Verdana" w:cs="Arial"/>
          <w:sz w:val="18"/>
          <w:szCs w:val="18"/>
          <w:lang w:val="ru-RU"/>
        </w:rPr>
        <w:t xml:space="preserve"> (2н)</w:t>
      </w:r>
      <w:r w:rsidR="006E5562" w:rsidRPr="000E472F">
        <w:rPr>
          <w:rFonts w:ascii="Verdana" w:hAnsi="Verdana" w:cs="Arial"/>
          <w:sz w:val="18"/>
          <w:szCs w:val="18"/>
          <w:lang w:val="ru-RU"/>
        </w:rPr>
        <w:t xml:space="preserve"> </w:t>
      </w:r>
      <w:r w:rsidR="00DD3A1E" w:rsidRPr="000E472F">
        <w:rPr>
          <w:rFonts w:ascii="Verdana" w:hAnsi="Verdana" w:cs="Arial"/>
          <w:sz w:val="18"/>
          <w:szCs w:val="18"/>
          <w:lang w:val="ru-RU"/>
        </w:rPr>
        <w:t xml:space="preserve"> -</w:t>
      </w:r>
      <w:r w:rsidR="00945CC4" w:rsidRPr="000E472F">
        <w:rPr>
          <w:rFonts w:ascii="Verdana" w:hAnsi="Verdana"/>
          <w:sz w:val="18"/>
          <w:szCs w:val="18"/>
          <w:lang w:val="ru-RU"/>
        </w:rPr>
        <w:t xml:space="preserve"> </w:t>
      </w:r>
      <w:proofErr w:type="spellStart"/>
      <w:proofErr w:type="gramStart"/>
      <w:r w:rsidR="00945CC4" w:rsidRPr="000E472F">
        <w:rPr>
          <w:rFonts w:ascii="Verdana" w:hAnsi="Verdana" w:cs="Arial"/>
          <w:sz w:val="18"/>
          <w:szCs w:val="18"/>
          <w:lang w:val="ru-RU"/>
        </w:rPr>
        <w:t>C</w:t>
      </w:r>
      <w:proofErr w:type="gramEnd"/>
      <w:r w:rsidR="00945CC4" w:rsidRPr="000E472F">
        <w:rPr>
          <w:rFonts w:ascii="Verdana" w:hAnsi="Verdana" w:cs="Arial"/>
          <w:sz w:val="18"/>
          <w:szCs w:val="18"/>
          <w:lang w:val="ru-RU"/>
        </w:rPr>
        <w:t>ан</w:t>
      </w:r>
      <w:proofErr w:type="spellEnd"/>
      <w:r w:rsidR="00945CC4" w:rsidRPr="000E472F">
        <w:rPr>
          <w:rFonts w:ascii="Verdana" w:hAnsi="Verdana" w:cs="Arial"/>
          <w:sz w:val="18"/>
          <w:szCs w:val="18"/>
          <w:lang w:val="ru-RU"/>
        </w:rPr>
        <w:t xml:space="preserve"> Сити (2н) </w:t>
      </w:r>
      <w:r w:rsidR="00C7564B">
        <w:rPr>
          <w:rFonts w:ascii="Verdana" w:hAnsi="Verdana" w:cs="Arial"/>
          <w:sz w:val="18"/>
          <w:szCs w:val="18"/>
          <w:lang w:val="ru-RU"/>
        </w:rPr>
        <w:t>–</w:t>
      </w:r>
      <w:r w:rsidR="00C7564B" w:rsidRPr="00C7564B">
        <w:rPr>
          <w:rFonts w:ascii="Verdana" w:hAnsi="Verdana" w:cs="Arial"/>
          <w:sz w:val="18"/>
          <w:szCs w:val="18"/>
          <w:lang w:val="ru-RU"/>
        </w:rPr>
        <w:t xml:space="preserve"> </w:t>
      </w:r>
      <w:r w:rsidR="00C7564B">
        <w:rPr>
          <w:rFonts w:ascii="Verdana" w:hAnsi="Verdana" w:cs="Arial"/>
          <w:sz w:val="18"/>
          <w:szCs w:val="18"/>
          <w:lang w:val="ru-RU"/>
        </w:rPr>
        <w:t>Йоханнесбург (1н)</w:t>
      </w:r>
    </w:p>
    <w:p w14:paraId="1C606CA2" w14:textId="77D4DCE8" w:rsidR="00D27C34" w:rsidRDefault="00F02389" w:rsidP="00D27C34">
      <w:pPr>
        <w:ind w:left="-1440"/>
        <w:rPr>
          <w:rFonts w:ascii="Verdana" w:hAnsi="Verdana" w:cs="Arial"/>
          <w:sz w:val="18"/>
          <w:szCs w:val="18"/>
          <w:lang w:val="ru-RU"/>
        </w:rPr>
      </w:pPr>
      <w:r>
        <w:rPr>
          <w:rFonts w:ascii="Verdana" w:hAnsi="Verdana" w:cs="Arial"/>
          <w:b/>
          <w:sz w:val="18"/>
          <w:szCs w:val="18"/>
          <w:lang w:val="ru-RU"/>
        </w:rPr>
        <w:t xml:space="preserve">         </w:t>
      </w:r>
      <w:r w:rsidR="006E5562" w:rsidRPr="00F02389">
        <w:rPr>
          <w:rFonts w:ascii="Verdana" w:hAnsi="Verdana" w:cs="Arial"/>
          <w:b/>
          <w:sz w:val="18"/>
          <w:szCs w:val="18"/>
          <w:lang w:val="ru-RU"/>
        </w:rPr>
        <w:t>Прод</w:t>
      </w:r>
      <w:r w:rsidR="006E5562" w:rsidRPr="000E472F">
        <w:rPr>
          <w:rFonts w:ascii="Verdana" w:hAnsi="Verdana" w:cs="Arial"/>
          <w:b/>
          <w:sz w:val="18"/>
          <w:szCs w:val="18"/>
          <w:lang w:val="ru-RU"/>
        </w:rPr>
        <w:t>о</w:t>
      </w:r>
      <w:r w:rsidR="006E5562" w:rsidRPr="00F02389">
        <w:rPr>
          <w:rFonts w:ascii="Verdana" w:hAnsi="Verdana" w:cs="Arial"/>
          <w:b/>
          <w:sz w:val="18"/>
          <w:szCs w:val="18"/>
          <w:lang w:val="ru-RU"/>
        </w:rPr>
        <w:t>лжительность:</w:t>
      </w:r>
      <w:r w:rsidR="006E5562" w:rsidRPr="00F02389">
        <w:rPr>
          <w:rFonts w:ascii="Verdana" w:hAnsi="Verdana" w:cs="Arial"/>
          <w:sz w:val="18"/>
          <w:szCs w:val="18"/>
          <w:lang w:val="ru-RU"/>
        </w:rPr>
        <w:t xml:space="preserve"> </w:t>
      </w:r>
      <w:r>
        <w:rPr>
          <w:rFonts w:ascii="Verdana" w:hAnsi="Verdana" w:cs="Arial"/>
          <w:sz w:val="18"/>
          <w:szCs w:val="18"/>
          <w:lang w:val="ru-RU"/>
        </w:rPr>
        <w:t>0</w:t>
      </w:r>
      <w:r w:rsidR="00C7564B">
        <w:rPr>
          <w:rFonts w:ascii="Verdana" w:hAnsi="Verdana" w:cs="Arial"/>
          <w:sz w:val="18"/>
          <w:szCs w:val="18"/>
          <w:lang w:val="ru-RU"/>
        </w:rPr>
        <w:t>9</w:t>
      </w:r>
      <w:r w:rsidR="009D391D" w:rsidRPr="000E472F">
        <w:rPr>
          <w:rFonts w:ascii="Verdana" w:hAnsi="Verdana" w:cs="Arial"/>
          <w:sz w:val="18"/>
          <w:szCs w:val="18"/>
          <w:lang w:val="ru-RU"/>
        </w:rPr>
        <w:t xml:space="preserve"> </w:t>
      </w:r>
      <w:r w:rsidR="006E5562" w:rsidRPr="000E472F">
        <w:rPr>
          <w:rFonts w:ascii="Verdana" w:hAnsi="Verdana" w:cs="Arial"/>
          <w:sz w:val="18"/>
          <w:szCs w:val="18"/>
          <w:lang w:val="ru-RU"/>
        </w:rPr>
        <w:t xml:space="preserve">ночей </w:t>
      </w:r>
      <w:r w:rsidR="006E5562" w:rsidRPr="00F02389">
        <w:rPr>
          <w:rFonts w:ascii="Verdana" w:hAnsi="Verdana" w:cs="Arial"/>
          <w:sz w:val="18"/>
          <w:szCs w:val="18"/>
          <w:lang w:val="ru-RU"/>
        </w:rPr>
        <w:t>/</w:t>
      </w:r>
      <w:r w:rsidR="00C7564B">
        <w:rPr>
          <w:rFonts w:ascii="Verdana" w:hAnsi="Verdana" w:cs="Arial"/>
          <w:sz w:val="18"/>
          <w:szCs w:val="18"/>
          <w:lang w:val="ru-RU"/>
        </w:rPr>
        <w:t>10</w:t>
      </w:r>
      <w:r w:rsidR="006E5562" w:rsidRPr="000E472F">
        <w:rPr>
          <w:rFonts w:ascii="Verdana" w:hAnsi="Verdana" w:cs="Arial"/>
          <w:sz w:val="18"/>
          <w:szCs w:val="18"/>
          <w:lang w:val="ru-RU"/>
        </w:rPr>
        <w:t xml:space="preserve"> дней</w:t>
      </w:r>
    </w:p>
    <w:p w14:paraId="3F6D34CB" w14:textId="77777777" w:rsidR="00A6100A" w:rsidRDefault="00F02389" w:rsidP="00D27C34">
      <w:pPr>
        <w:ind w:left="-1440"/>
        <w:rPr>
          <w:rFonts w:ascii="Verdana" w:hAnsi="Verdana" w:cs="Arial"/>
          <w:b/>
          <w:sz w:val="18"/>
          <w:szCs w:val="18"/>
          <w:lang w:val="ru-RU"/>
        </w:rPr>
      </w:pPr>
      <w:r>
        <w:rPr>
          <w:rFonts w:ascii="Verdana" w:hAnsi="Verdana" w:cs="Arial"/>
          <w:b/>
          <w:sz w:val="18"/>
          <w:szCs w:val="18"/>
          <w:lang w:val="ru-RU"/>
        </w:rPr>
        <w:t xml:space="preserve">         </w:t>
      </w:r>
    </w:p>
    <w:p w14:paraId="3504CA24" w14:textId="5B8F1EDE" w:rsidR="00F02389" w:rsidRPr="00F02389" w:rsidRDefault="00F02389" w:rsidP="00A6100A">
      <w:pPr>
        <w:ind w:left="-851"/>
        <w:rPr>
          <w:rFonts w:ascii="Verdana" w:hAnsi="Verdana" w:cs="Arial"/>
          <w:sz w:val="18"/>
          <w:szCs w:val="18"/>
        </w:rPr>
      </w:pPr>
      <w:r>
        <w:rPr>
          <w:rFonts w:ascii="Verdana" w:hAnsi="Verdana" w:cs="Arial"/>
          <w:b/>
          <w:sz w:val="18"/>
          <w:szCs w:val="18"/>
          <w:lang w:val="ru-RU"/>
        </w:rPr>
        <w:t>Заезд:</w:t>
      </w:r>
      <w:r>
        <w:rPr>
          <w:rFonts w:ascii="Verdana" w:hAnsi="Verdana" w:cs="Arial"/>
          <w:sz w:val="18"/>
          <w:szCs w:val="18"/>
          <w:lang w:val="ru-RU"/>
        </w:rPr>
        <w:t xml:space="preserve"> 3</w:t>
      </w:r>
      <w:r w:rsidR="00F22F78">
        <w:rPr>
          <w:rFonts w:ascii="Verdana" w:hAnsi="Verdana" w:cs="Arial"/>
          <w:sz w:val="18"/>
          <w:szCs w:val="18"/>
        </w:rPr>
        <w:t>0</w:t>
      </w:r>
      <w:r>
        <w:rPr>
          <w:rFonts w:ascii="Verdana" w:hAnsi="Verdana" w:cs="Arial"/>
          <w:sz w:val="18"/>
          <w:szCs w:val="18"/>
        </w:rPr>
        <w:t>.12.2016</w:t>
      </w:r>
    </w:p>
    <w:p w14:paraId="5A59EFC9" w14:textId="77777777" w:rsidR="00A6100A" w:rsidRDefault="00A6100A" w:rsidP="00C94799">
      <w:pPr>
        <w:rPr>
          <w:rFonts w:ascii="Verdana" w:hAnsi="Verdana" w:cs="Arial"/>
          <w:sz w:val="18"/>
          <w:szCs w:val="18"/>
          <w:lang w:val="ru-RU"/>
        </w:rPr>
      </w:pPr>
    </w:p>
    <w:p w14:paraId="4750D809" w14:textId="77777777" w:rsidR="00A6100A" w:rsidRPr="00F02389" w:rsidRDefault="00A6100A" w:rsidP="00C94799">
      <w:pPr>
        <w:rPr>
          <w:rFonts w:ascii="Verdana" w:hAnsi="Verdana" w:cs="Arial"/>
          <w:sz w:val="18"/>
          <w:szCs w:val="18"/>
          <w:lang w:val="ru-RU"/>
        </w:rPr>
      </w:pPr>
    </w:p>
    <w:tbl>
      <w:tblPr>
        <w:tblW w:w="10632" w:type="dxa"/>
        <w:tblInd w:w="-885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418"/>
        <w:gridCol w:w="9214"/>
      </w:tblGrid>
      <w:tr w:rsidR="00F82A5F" w:rsidRPr="000E472F" w14:paraId="188EBD12" w14:textId="77777777" w:rsidTr="00F02389">
        <w:tc>
          <w:tcPr>
            <w:tcW w:w="667" w:type="pct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002EE507" w14:textId="77777777" w:rsidR="00F82A5F" w:rsidRPr="000E472F" w:rsidRDefault="00F82A5F" w:rsidP="00F31842">
            <w:pPr>
              <w:rPr>
                <w:rFonts w:ascii="Verdana" w:hAnsi="Verdana" w:cs="Arial"/>
                <w:b/>
                <w:sz w:val="18"/>
                <w:szCs w:val="18"/>
                <w:lang w:val="ru-RU"/>
              </w:rPr>
            </w:pPr>
            <w:r w:rsidRPr="000E472F">
              <w:rPr>
                <w:rFonts w:ascii="Verdana" w:hAnsi="Verdana" w:cs="Arial"/>
                <w:b/>
                <w:sz w:val="18"/>
                <w:szCs w:val="18"/>
                <w:lang w:val="ru-RU"/>
              </w:rPr>
              <w:t>День</w:t>
            </w:r>
            <w:r w:rsidRPr="000E472F">
              <w:rPr>
                <w:rFonts w:ascii="Verdana" w:hAnsi="Verdana" w:cs="Arial"/>
                <w:b/>
                <w:sz w:val="18"/>
                <w:szCs w:val="18"/>
                <w:lang w:val="en-ZA"/>
              </w:rPr>
              <w:t>/</w:t>
            </w:r>
            <w:r w:rsidRPr="000E472F">
              <w:rPr>
                <w:rFonts w:ascii="Verdana" w:hAnsi="Verdana" w:cs="Arial"/>
                <w:b/>
                <w:sz w:val="18"/>
                <w:szCs w:val="18"/>
                <w:lang w:val="ru-RU"/>
              </w:rPr>
              <w:t>Дата</w:t>
            </w:r>
          </w:p>
        </w:tc>
        <w:tc>
          <w:tcPr>
            <w:tcW w:w="4333" w:type="pct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747CB383" w14:textId="77777777" w:rsidR="00F82A5F" w:rsidRDefault="00F82A5F">
            <w:pPr>
              <w:jc w:val="both"/>
              <w:rPr>
                <w:rFonts w:ascii="Verdana" w:hAnsi="Verdana" w:cs="Arial"/>
                <w:b/>
                <w:sz w:val="18"/>
                <w:szCs w:val="18"/>
                <w:lang w:val="ru-RU"/>
              </w:rPr>
            </w:pPr>
            <w:r w:rsidRPr="000E472F">
              <w:rPr>
                <w:rFonts w:ascii="Verdana" w:hAnsi="Verdana" w:cs="Arial"/>
                <w:b/>
                <w:sz w:val="18"/>
                <w:szCs w:val="18"/>
                <w:lang w:val="ru-RU"/>
              </w:rPr>
              <w:t>Описание маршрута</w:t>
            </w:r>
            <w:r w:rsidR="00F14B12" w:rsidRPr="000E472F">
              <w:rPr>
                <w:rFonts w:ascii="Verdana" w:hAnsi="Verdana" w:cs="Arial"/>
                <w:b/>
                <w:sz w:val="18"/>
                <w:szCs w:val="18"/>
                <w:lang w:val="en-ZA"/>
              </w:rPr>
              <w:t xml:space="preserve"> </w:t>
            </w:r>
            <w:r w:rsidRPr="000E472F">
              <w:rPr>
                <w:rFonts w:ascii="Verdana" w:hAnsi="Verdana" w:cs="Arial"/>
                <w:b/>
                <w:sz w:val="18"/>
                <w:szCs w:val="18"/>
                <w:lang w:val="en-ZA"/>
              </w:rPr>
              <w:t>/</w:t>
            </w:r>
            <w:r w:rsidR="00F14B12" w:rsidRPr="000E472F">
              <w:rPr>
                <w:rFonts w:ascii="Verdana" w:hAnsi="Verdana" w:cs="Arial"/>
                <w:b/>
                <w:sz w:val="18"/>
                <w:szCs w:val="18"/>
                <w:lang w:val="en-ZA"/>
              </w:rPr>
              <w:t xml:space="preserve"> </w:t>
            </w:r>
            <w:r w:rsidRPr="000E472F">
              <w:rPr>
                <w:rFonts w:ascii="Verdana" w:hAnsi="Verdana" w:cs="Arial"/>
                <w:b/>
                <w:sz w:val="18"/>
                <w:szCs w:val="18"/>
                <w:lang w:val="ru-RU"/>
              </w:rPr>
              <w:t>Размещение</w:t>
            </w:r>
          </w:p>
          <w:p w14:paraId="2214F1D8" w14:textId="77777777" w:rsidR="00F02389" w:rsidRPr="000E472F" w:rsidRDefault="00F02389">
            <w:pPr>
              <w:jc w:val="both"/>
              <w:rPr>
                <w:rFonts w:ascii="Verdana" w:hAnsi="Verdana" w:cs="Arial"/>
                <w:sz w:val="18"/>
                <w:szCs w:val="18"/>
                <w:lang w:val="ru-RU"/>
              </w:rPr>
            </w:pPr>
          </w:p>
        </w:tc>
      </w:tr>
      <w:tr w:rsidR="00FC6BDE" w:rsidRPr="000E472F" w14:paraId="776D517E" w14:textId="77777777" w:rsidTr="00F02389">
        <w:trPr>
          <w:trHeight w:val="65"/>
        </w:trPr>
        <w:tc>
          <w:tcPr>
            <w:tcW w:w="667" w:type="pct"/>
            <w:tcBorders>
              <w:top w:val="single" w:sz="6" w:space="0" w:color="000000"/>
              <w:left w:val="single" w:sz="12" w:space="0" w:color="000000"/>
              <w:right w:val="single" w:sz="6" w:space="0" w:color="000000"/>
            </w:tcBorders>
            <w:vAlign w:val="center"/>
          </w:tcPr>
          <w:p w14:paraId="36F815FC" w14:textId="77777777" w:rsidR="00FC6BDE" w:rsidRPr="000E472F" w:rsidRDefault="00FC6BDE" w:rsidP="00FC6BDE">
            <w:pPr>
              <w:pStyle w:val="xl36"/>
              <w:pBdr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beforeAutospacing="0" w:after="0" w:afterAutospacing="0"/>
              <w:jc w:val="center"/>
              <w:rPr>
                <w:rFonts w:ascii="Verdana" w:hAnsi="Verdana"/>
                <w:b w:val="0"/>
                <w:sz w:val="18"/>
                <w:szCs w:val="18"/>
                <w:lang w:eastAsia="en-US"/>
              </w:rPr>
            </w:pPr>
            <w:r w:rsidRPr="000E472F">
              <w:rPr>
                <w:rFonts w:ascii="Verdana" w:hAnsi="Verdana"/>
                <w:b w:val="0"/>
                <w:sz w:val="18"/>
                <w:szCs w:val="18"/>
                <w:lang w:eastAsia="en-US"/>
              </w:rPr>
              <w:t>День 1</w:t>
            </w:r>
          </w:p>
          <w:p w14:paraId="66703218" w14:textId="77777777" w:rsidR="0035789E" w:rsidRPr="000E472F" w:rsidRDefault="0035789E" w:rsidP="00FC6BDE">
            <w:pPr>
              <w:pStyle w:val="xl36"/>
              <w:pBdr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beforeAutospacing="0" w:after="0" w:afterAutospacing="0"/>
              <w:jc w:val="center"/>
              <w:rPr>
                <w:rFonts w:ascii="Verdana" w:hAnsi="Verdana"/>
                <w:b w:val="0"/>
                <w:sz w:val="18"/>
                <w:szCs w:val="18"/>
                <w:lang w:eastAsia="en-US"/>
              </w:rPr>
            </w:pPr>
            <w:r w:rsidRPr="000E472F">
              <w:rPr>
                <w:rFonts w:ascii="Verdana" w:hAnsi="Verdana"/>
                <w:b w:val="0"/>
                <w:sz w:val="18"/>
                <w:szCs w:val="18"/>
                <w:lang w:eastAsia="en-US"/>
              </w:rPr>
              <w:t>30.12.201</w:t>
            </w:r>
            <w:r w:rsidR="00B769CC" w:rsidRPr="000E472F">
              <w:rPr>
                <w:rFonts w:ascii="Verdana" w:hAnsi="Verdana"/>
                <w:b w:val="0"/>
                <w:sz w:val="18"/>
                <w:szCs w:val="18"/>
                <w:lang w:eastAsia="en-US"/>
              </w:rPr>
              <w:t>6</w:t>
            </w:r>
          </w:p>
        </w:tc>
        <w:tc>
          <w:tcPr>
            <w:tcW w:w="4333" w:type="pct"/>
            <w:tcBorders>
              <w:top w:val="single" w:sz="6" w:space="0" w:color="000000"/>
              <w:left w:val="single" w:sz="6" w:space="0" w:color="000000"/>
              <w:right w:val="single" w:sz="12" w:space="0" w:color="000000"/>
            </w:tcBorders>
          </w:tcPr>
          <w:p w14:paraId="793EC2D8" w14:textId="77777777" w:rsidR="00B769CC" w:rsidRPr="000E472F" w:rsidRDefault="00B769CC" w:rsidP="00B769CC">
            <w:pPr>
              <w:snapToGrid w:val="0"/>
              <w:rPr>
                <w:rFonts w:ascii="Verdana" w:hAnsi="Verdana"/>
                <w:b/>
                <w:bCs/>
                <w:sz w:val="18"/>
                <w:szCs w:val="18"/>
                <w:lang w:val="ru-RU"/>
              </w:rPr>
            </w:pPr>
            <w:r w:rsidRPr="000E472F">
              <w:rPr>
                <w:rFonts w:ascii="Verdana" w:hAnsi="Verdana"/>
                <w:sz w:val="18"/>
                <w:szCs w:val="18"/>
                <w:lang w:val="ru-RU"/>
              </w:rPr>
              <w:t>Прибытие</w:t>
            </w:r>
            <w:r w:rsidRPr="000E472F">
              <w:rPr>
                <w:rFonts w:ascii="Verdana" w:hAnsi="Verdana"/>
                <w:b/>
                <w:bCs/>
                <w:sz w:val="18"/>
                <w:szCs w:val="18"/>
                <w:lang w:val="ru-RU"/>
              </w:rPr>
              <w:t xml:space="preserve"> в Кейптаун. </w:t>
            </w:r>
          </w:p>
          <w:p w14:paraId="77C5C988" w14:textId="77777777" w:rsidR="00B769CC" w:rsidRPr="000E472F" w:rsidRDefault="00B769CC" w:rsidP="00B769CC">
            <w:pPr>
              <w:snapToGrid w:val="0"/>
              <w:rPr>
                <w:rFonts w:ascii="Verdana" w:hAnsi="Verdana"/>
                <w:b/>
                <w:bCs/>
                <w:sz w:val="18"/>
                <w:szCs w:val="18"/>
                <w:lang w:val="ru-RU"/>
              </w:rPr>
            </w:pPr>
          </w:p>
          <w:p w14:paraId="79D16A5A" w14:textId="77777777" w:rsidR="00B769CC" w:rsidRPr="000E472F" w:rsidRDefault="00B769CC" w:rsidP="00B769CC">
            <w:pPr>
              <w:snapToGrid w:val="0"/>
              <w:rPr>
                <w:rFonts w:ascii="Verdana" w:hAnsi="Verdana"/>
                <w:sz w:val="18"/>
                <w:szCs w:val="18"/>
                <w:lang w:val="ru-RU"/>
              </w:rPr>
            </w:pPr>
            <w:r w:rsidRPr="000E472F">
              <w:rPr>
                <w:rFonts w:ascii="Verdana" w:hAnsi="Verdana"/>
                <w:sz w:val="18"/>
                <w:szCs w:val="18"/>
                <w:lang w:val="ru-RU"/>
              </w:rPr>
              <w:t>Встреча в аэропорту русскоговорящим гидом. Трансфер с русскоговорящим гидом в отель.</w:t>
            </w:r>
          </w:p>
          <w:p w14:paraId="71E9F9F3" w14:textId="77777777" w:rsidR="00B769CC" w:rsidRPr="000E472F" w:rsidRDefault="00B769CC" w:rsidP="00B769CC">
            <w:pPr>
              <w:rPr>
                <w:rFonts w:ascii="Verdana" w:hAnsi="Verdana"/>
                <w:sz w:val="18"/>
                <w:szCs w:val="18"/>
                <w:lang w:val="ru-RU"/>
              </w:rPr>
            </w:pPr>
          </w:p>
          <w:p w14:paraId="3826D7D6" w14:textId="77777777" w:rsidR="00B769CC" w:rsidRPr="000E472F" w:rsidRDefault="00B769CC" w:rsidP="00B769CC">
            <w:pPr>
              <w:rPr>
                <w:rFonts w:ascii="Verdana" w:hAnsi="Verdana"/>
                <w:sz w:val="18"/>
                <w:szCs w:val="18"/>
                <w:lang w:val="ru-RU"/>
              </w:rPr>
            </w:pPr>
            <w:r w:rsidRPr="000E472F">
              <w:rPr>
                <w:rFonts w:ascii="Verdana" w:hAnsi="Verdana"/>
                <w:sz w:val="18"/>
                <w:szCs w:val="18"/>
                <w:lang w:val="ru-RU"/>
              </w:rPr>
              <w:t xml:space="preserve">Размещение в отеле, отдых после перелета. </w:t>
            </w:r>
          </w:p>
          <w:p w14:paraId="4533109F" w14:textId="77777777" w:rsidR="00B769CC" w:rsidRPr="000E472F" w:rsidRDefault="00B769CC" w:rsidP="00B769CC">
            <w:pPr>
              <w:rPr>
                <w:rFonts w:ascii="Verdana" w:hAnsi="Verdana"/>
                <w:sz w:val="18"/>
                <w:szCs w:val="18"/>
                <w:lang w:val="ru-RU"/>
              </w:rPr>
            </w:pPr>
          </w:p>
          <w:p w14:paraId="53118278" w14:textId="77777777" w:rsidR="00B769CC" w:rsidRPr="000E472F" w:rsidRDefault="00B769CC" w:rsidP="00B769CC">
            <w:pPr>
              <w:snapToGrid w:val="0"/>
              <w:spacing w:after="283"/>
              <w:jc w:val="both"/>
              <w:rPr>
                <w:rFonts w:ascii="Verdana" w:hAnsi="Verdana"/>
                <w:i/>
                <w:iCs/>
                <w:sz w:val="18"/>
                <w:szCs w:val="18"/>
                <w:lang w:val="ru-RU"/>
              </w:rPr>
            </w:pPr>
            <w:r w:rsidRPr="000E472F">
              <w:rPr>
                <w:rFonts w:ascii="Verdana" w:hAnsi="Verdana"/>
                <w:b/>
                <w:bCs/>
                <w:i/>
                <w:iCs/>
                <w:sz w:val="18"/>
                <w:szCs w:val="18"/>
                <w:lang w:val="ru-RU"/>
              </w:rPr>
              <w:t>Кейптаун</w:t>
            </w:r>
            <w:r w:rsidRPr="000E472F">
              <w:rPr>
                <w:rFonts w:ascii="Verdana" w:hAnsi="Verdana"/>
                <w:i/>
                <w:iCs/>
                <w:sz w:val="18"/>
                <w:szCs w:val="18"/>
                <w:lang w:val="ru-RU"/>
              </w:rPr>
              <w:t xml:space="preserve"> раскинулся на берегу Атлантического океана в надежном окружении горных вершин. Здесь обязательно нужно побывать, так как красоту этого города трудно передать словами. Настоящей </w:t>
            </w:r>
            <w:proofErr w:type="spellStart"/>
            <w:r w:rsidRPr="000E472F">
              <w:rPr>
                <w:rFonts w:ascii="Verdana" w:hAnsi="Verdana"/>
                <w:i/>
                <w:iCs/>
                <w:sz w:val="18"/>
                <w:szCs w:val="18"/>
                <w:lang w:val="ru-RU"/>
              </w:rPr>
              <w:t>меккой</w:t>
            </w:r>
            <w:proofErr w:type="spellEnd"/>
            <w:r w:rsidRPr="000E472F">
              <w:rPr>
                <w:rFonts w:ascii="Verdana" w:hAnsi="Verdana"/>
                <w:i/>
                <w:iCs/>
                <w:sz w:val="18"/>
                <w:szCs w:val="18"/>
                <w:lang w:val="ru-RU"/>
              </w:rPr>
              <w:t xml:space="preserve"> для развлечений и праздного времяпрепровождения является Набережная Виктории и Альфреда (</w:t>
            </w:r>
            <w:proofErr w:type="spellStart"/>
            <w:r w:rsidRPr="000E472F">
              <w:rPr>
                <w:rFonts w:ascii="Verdana" w:hAnsi="Verdana"/>
                <w:i/>
                <w:iCs/>
                <w:sz w:val="18"/>
                <w:szCs w:val="18"/>
                <w:lang w:val="ru-RU"/>
              </w:rPr>
              <w:t>Victoria</w:t>
            </w:r>
            <w:proofErr w:type="spellEnd"/>
            <w:r w:rsidRPr="000E472F">
              <w:rPr>
                <w:rFonts w:ascii="Verdana" w:hAnsi="Verdana"/>
                <w:i/>
                <w:iCs/>
                <w:sz w:val="18"/>
                <w:szCs w:val="18"/>
                <w:lang w:val="ru-RU"/>
              </w:rPr>
              <w:t xml:space="preserve"> &amp; </w:t>
            </w:r>
            <w:proofErr w:type="spellStart"/>
            <w:r w:rsidRPr="000E472F">
              <w:rPr>
                <w:rFonts w:ascii="Verdana" w:hAnsi="Verdana"/>
                <w:i/>
                <w:iCs/>
                <w:sz w:val="18"/>
                <w:szCs w:val="18"/>
                <w:lang w:val="ru-RU"/>
              </w:rPr>
              <w:t>Alfred</w:t>
            </w:r>
            <w:proofErr w:type="spellEnd"/>
            <w:r w:rsidRPr="000E472F">
              <w:rPr>
                <w:rFonts w:ascii="Verdana" w:hAnsi="Verdana"/>
                <w:i/>
                <w:iCs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0E472F">
              <w:rPr>
                <w:rFonts w:ascii="Verdana" w:hAnsi="Verdana"/>
                <w:i/>
                <w:iCs/>
                <w:sz w:val="18"/>
                <w:szCs w:val="18"/>
                <w:lang w:val="ru-RU"/>
              </w:rPr>
              <w:t>Waterfront</w:t>
            </w:r>
            <w:proofErr w:type="spellEnd"/>
            <w:r w:rsidRPr="000E472F">
              <w:rPr>
                <w:rFonts w:ascii="Verdana" w:hAnsi="Verdana"/>
                <w:i/>
                <w:iCs/>
                <w:sz w:val="18"/>
                <w:szCs w:val="18"/>
                <w:lang w:val="ru-RU"/>
              </w:rPr>
              <w:t xml:space="preserve">) - портовый район Кейптауна, где сосредоточено множество сувенирных лавок, роскошных ресторанов, кафе и магазинов. </w:t>
            </w:r>
          </w:p>
          <w:p w14:paraId="61C72636" w14:textId="77777777" w:rsidR="00B769CC" w:rsidRPr="000E472F" w:rsidRDefault="00B769CC" w:rsidP="00B769CC">
            <w:pPr>
              <w:rPr>
                <w:rFonts w:ascii="Verdana" w:hAnsi="Verdana"/>
                <w:sz w:val="18"/>
                <w:szCs w:val="18"/>
                <w:lang w:val="ru-RU"/>
              </w:rPr>
            </w:pPr>
            <w:r w:rsidRPr="000E472F">
              <w:rPr>
                <w:rFonts w:ascii="Verdana" w:hAnsi="Verdana"/>
                <w:sz w:val="18"/>
                <w:szCs w:val="18"/>
                <w:lang w:val="ru-RU"/>
              </w:rPr>
              <w:t xml:space="preserve">Рекомендуем прогуляться по Набережной Виктории и Альфреда, поужинать в одном из многочисленных кафе или ресторанов - полакомиться  устрицами или стейками из антилоп с бокалом южноафриканского вина, полюбоваться видами на Атлантику и Столовую гору. </w:t>
            </w:r>
            <w:r w:rsidRPr="000E472F">
              <w:rPr>
                <w:rFonts w:ascii="Verdana" w:hAnsi="Verdana"/>
                <w:iCs/>
                <w:sz w:val="18"/>
                <w:szCs w:val="18"/>
                <w:lang w:val="ru-RU"/>
              </w:rPr>
              <w:t xml:space="preserve">Мягкий климат и красота природы никого не оставляют равнодушными – влюбиться в этот город можно с первого взгляда и навсегда. </w:t>
            </w:r>
          </w:p>
          <w:p w14:paraId="3011BFAF" w14:textId="77777777" w:rsidR="00B769CC" w:rsidRPr="000E472F" w:rsidRDefault="00B769CC" w:rsidP="00B769CC">
            <w:pPr>
              <w:rPr>
                <w:rFonts w:ascii="Verdana" w:hAnsi="Verdana" w:cs="Arial"/>
                <w:iCs/>
                <w:sz w:val="18"/>
                <w:szCs w:val="18"/>
                <w:lang w:val="ru-RU"/>
              </w:rPr>
            </w:pPr>
          </w:p>
          <w:p w14:paraId="33F35CCA" w14:textId="06C72B1B" w:rsidR="00B769CC" w:rsidRPr="000E472F" w:rsidRDefault="00B769CC" w:rsidP="00B769CC">
            <w:pPr>
              <w:rPr>
                <w:rFonts w:ascii="Verdana" w:hAnsi="Verdana" w:cs="Arial"/>
                <w:b/>
                <w:bCs/>
                <w:sz w:val="18"/>
                <w:szCs w:val="18"/>
              </w:rPr>
            </w:pPr>
            <w:r w:rsidRPr="000E472F">
              <w:rPr>
                <w:rFonts w:ascii="Verdana" w:hAnsi="Verdana" w:cs="Arial"/>
                <w:iCs/>
                <w:sz w:val="18"/>
                <w:szCs w:val="18"/>
                <w:lang w:val="ru-RU"/>
              </w:rPr>
              <w:t>Размещение</w:t>
            </w:r>
            <w:r w:rsidRPr="000E472F">
              <w:rPr>
                <w:rFonts w:ascii="Verdana" w:hAnsi="Verdana" w:cs="Arial"/>
                <w:iCs/>
                <w:sz w:val="18"/>
                <w:szCs w:val="18"/>
                <w:lang w:val="en-ZA"/>
              </w:rPr>
              <w:t xml:space="preserve">:  </w:t>
            </w:r>
            <w:r w:rsidRPr="000E472F">
              <w:rPr>
                <w:rFonts w:ascii="Verdana" w:hAnsi="Verdana" w:cs="Arial"/>
                <w:b/>
                <w:bCs/>
                <w:sz w:val="18"/>
                <w:szCs w:val="18"/>
              </w:rPr>
              <w:t>The Table Bay Hotel 5*,</w:t>
            </w:r>
            <w:r w:rsidR="00F02389" w:rsidRPr="00F02389">
              <w:rPr>
                <w:rFonts w:ascii="Verdana" w:hAnsi="Verdana" w:cs="Arial"/>
                <w:b/>
                <w:bCs/>
                <w:sz w:val="18"/>
                <w:szCs w:val="18"/>
              </w:rPr>
              <w:t xml:space="preserve"> </w:t>
            </w:r>
            <w:r w:rsidRPr="000E472F">
              <w:rPr>
                <w:rFonts w:ascii="Verdana" w:hAnsi="Verdana" w:cs="Arial"/>
                <w:b/>
                <w:bCs/>
                <w:sz w:val="18"/>
                <w:szCs w:val="18"/>
              </w:rPr>
              <w:t>BB/</w:t>
            </w:r>
            <w:r w:rsidRPr="000E472F">
              <w:rPr>
                <w:rFonts w:ascii="Verdana" w:hAnsi="Verdana"/>
                <w:sz w:val="18"/>
                <w:szCs w:val="18"/>
              </w:rPr>
              <w:t xml:space="preserve"> </w:t>
            </w:r>
            <w:proofErr w:type="spellStart"/>
            <w:r w:rsidRPr="000E472F">
              <w:rPr>
                <w:rFonts w:ascii="Verdana" w:hAnsi="Verdana" w:cs="Arial"/>
                <w:b/>
                <w:bCs/>
                <w:sz w:val="18"/>
                <w:szCs w:val="18"/>
              </w:rPr>
              <w:t>Сape</w:t>
            </w:r>
            <w:proofErr w:type="spellEnd"/>
            <w:r w:rsidRPr="000E472F">
              <w:rPr>
                <w:rFonts w:ascii="Verdana" w:hAnsi="Verdana" w:cs="Arial"/>
                <w:b/>
                <w:bCs/>
                <w:sz w:val="18"/>
                <w:szCs w:val="18"/>
              </w:rPr>
              <w:t xml:space="preserve"> Milner Hotel 4*, BB</w:t>
            </w:r>
          </w:p>
          <w:p w14:paraId="1A3B7E69" w14:textId="77777777" w:rsidR="00927C33" w:rsidRPr="000E472F" w:rsidRDefault="00927C33" w:rsidP="007D1213">
            <w:pPr>
              <w:rPr>
                <w:rFonts w:ascii="Verdana" w:hAnsi="Verdana" w:cs="Arial"/>
                <w:iCs/>
                <w:sz w:val="18"/>
                <w:szCs w:val="18"/>
              </w:rPr>
            </w:pPr>
          </w:p>
        </w:tc>
      </w:tr>
      <w:tr w:rsidR="00FC6BDE" w:rsidRPr="00A6100A" w14:paraId="2A8B469F" w14:textId="77777777" w:rsidTr="00F02389">
        <w:trPr>
          <w:trHeight w:val="65"/>
        </w:trPr>
        <w:tc>
          <w:tcPr>
            <w:tcW w:w="667" w:type="pct"/>
            <w:tcBorders>
              <w:top w:val="single" w:sz="6" w:space="0" w:color="000000"/>
              <w:left w:val="single" w:sz="12" w:space="0" w:color="000000"/>
              <w:right w:val="single" w:sz="6" w:space="0" w:color="000000"/>
            </w:tcBorders>
            <w:vAlign w:val="center"/>
          </w:tcPr>
          <w:p w14:paraId="37DC3653" w14:textId="77777777" w:rsidR="00FC6BDE" w:rsidRPr="000E472F" w:rsidRDefault="00FC6BDE" w:rsidP="00FC6BDE">
            <w:pPr>
              <w:pStyle w:val="xl36"/>
              <w:pBdr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beforeAutospacing="0" w:after="0" w:afterAutospacing="0"/>
              <w:jc w:val="center"/>
              <w:rPr>
                <w:rFonts w:ascii="Verdana" w:hAnsi="Verdana"/>
                <w:b w:val="0"/>
                <w:sz w:val="18"/>
                <w:szCs w:val="18"/>
                <w:lang w:eastAsia="en-US"/>
              </w:rPr>
            </w:pPr>
            <w:r w:rsidRPr="000E472F">
              <w:rPr>
                <w:rFonts w:ascii="Verdana" w:hAnsi="Verdana"/>
                <w:b w:val="0"/>
                <w:sz w:val="18"/>
                <w:szCs w:val="18"/>
                <w:lang w:eastAsia="en-US"/>
              </w:rPr>
              <w:t>День 2</w:t>
            </w:r>
          </w:p>
          <w:p w14:paraId="161CE931" w14:textId="77777777" w:rsidR="0035789E" w:rsidRPr="000E472F" w:rsidRDefault="0035789E" w:rsidP="00FC6BDE">
            <w:pPr>
              <w:pStyle w:val="xl36"/>
              <w:pBdr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beforeAutospacing="0" w:after="0" w:afterAutospacing="0"/>
              <w:jc w:val="center"/>
              <w:rPr>
                <w:rFonts w:ascii="Verdana" w:hAnsi="Verdana"/>
                <w:b w:val="0"/>
                <w:sz w:val="18"/>
                <w:szCs w:val="18"/>
                <w:lang w:eastAsia="en-US"/>
              </w:rPr>
            </w:pPr>
            <w:r w:rsidRPr="000E472F">
              <w:rPr>
                <w:rFonts w:ascii="Verdana" w:hAnsi="Verdana"/>
                <w:b w:val="0"/>
                <w:sz w:val="18"/>
                <w:szCs w:val="18"/>
                <w:lang w:eastAsia="en-US"/>
              </w:rPr>
              <w:t>31.12.201</w:t>
            </w:r>
            <w:r w:rsidR="00B769CC" w:rsidRPr="000E472F">
              <w:rPr>
                <w:rFonts w:ascii="Verdana" w:hAnsi="Verdana"/>
                <w:b w:val="0"/>
                <w:sz w:val="18"/>
                <w:szCs w:val="18"/>
                <w:lang w:eastAsia="en-US"/>
              </w:rPr>
              <w:t>6</w:t>
            </w:r>
          </w:p>
        </w:tc>
        <w:tc>
          <w:tcPr>
            <w:tcW w:w="4333" w:type="pct"/>
            <w:tcBorders>
              <w:top w:val="single" w:sz="6" w:space="0" w:color="000000"/>
              <w:left w:val="single" w:sz="6" w:space="0" w:color="000000"/>
              <w:right w:val="single" w:sz="12" w:space="0" w:color="000000"/>
            </w:tcBorders>
          </w:tcPr>
          <w:p w14:paraId="6E2ACAE0" w14:textId="77777777" w:rsidR="00B769CC" w:rsidRPr="000E472F" w:rsidRDefault="00B769CC" w:rsidP="00B769CC">
            <w:pPr>
              <w:rPr>
                <w:rFonts w:ascii="Verdana" w:hAnsi="Verdana" w:cs="Arial"/>
                <w:bCs/>
                <w:sz w:val="18"/>
                <w:szCs w:val="18"/>
                <w:lang w:val="ru-RU"/>
              </w:rPr>
            </w:pPr>
            <w:r w:rsidRPr="000E472F">
              <w:rPr>
                <w:rFonts w:ascii="Verdana" w:hAnsi="Verdana" w:cs="Arial"/>
                <w:bCs/>
                <w:sz w:val="18"/>
                <w:szCs w:val="18"/>
                <w:lang w:val="ru-RU"/>
              </w:rPr>
              <w:t>Завтрак в отеле.</w:t>
            </w:r>
          </w:p>
          <w:p w14:paraId="7AB5D78D" w14:textId="77777777" w:rsidR="00B769CC" w:rsidRPr="000E472F" w:rsidRDefault="00B769CC" w:rsidP="00B769CC">
            <w:pPr>
              <w:rPr>
                <w:rFonts w:ascii="Verdana" w:hAnsi="Verdana" w:cs="Arial"/>
                <w:bCs/>
                <w:sz w:val="18"/>
                <w:szCs w:val="18"/>
                <w:lang w:val="ru-RU"/>
              </w:rPr>
            </w:pPr>
          </w:p>
          <w:p w14:paraId="2D1B36E2" w14:textId="77777777" w:rsidR="00B769CC" w:rsidRPr="000E472F" w:rsidRDefault="00B769CC" w:rsidP="00B769CC">
            <w:pPr>
              <w:rPr>
                <w:rFonts w:ascii="Verdana" w:hAnsi="Verdana"/>
                <w:i/>
                <w:sz w:val="18"/>
                <w:szCs w:val="18"/>
                <w:lang w:val="ru-RU"/>
              </w:rPr>
            </w:pPr>
            <w:r w:rsidRPr="000E472F">
              <w:rPr>
                <w:rFonts w:ascii="Verdana" w:hAnsi="Verdana"/>
                <w:b/>
                <w:sz w:val="18"/>
                <w:szCs w:val="18"/>
                <w:lang w:val="ru-RU"/>
              </w:rPr>
              <w:t>09:00 - Э</w:t>
            </w:r>
            <w:r w:rsidRPr="000E472F">
              <w:rPr>
                <w:rFonts w:ascii="Verdana" w:hAnsi="Verdana"/>
                <w:b/>
                <w:bCs/>
                <w:sz w:val="18"/>
                <w:szCs w:val="18"/>
                <w:lang w:val="ru-RU"/>
              </w:rPr>
              <w:t xml:space="preserve">кскурсия на </w:t>
            </w:r>
            <w:r w:rsidRPr="000E472F">
              <w:rPr>
                <w:rFonts w:ascii="Verdana" w:hAnsi="Verdana"/>
                <w:b/>
                <w:sz w:val="18"/>
                <w:szCs w:val="18"/>
                <w:lang w:val="ru-RU"/>
              </w:rPr>
              <w:t>Мыс Доброй Надежды</w:t>
            </w:r>
            <w:r w:rsidRPr="000E472F">
              <w:rPr>
                <w:rFonts w:ascii="Verdana" w:hAnsi="Verdana"/>
                <w:sz w:val="18"/>
                <w:szCs w:val="18"/>
                <w:lang w:val="ru-RU"/>
              </w:rPr>
              <w:t xml:space="preserve"> (</w:t>
            </w:r>
            <w:r w:rsidRPr="000E472F">
              <w:rPr>
                <w:rFonts w:ascii="Verdana" w:hAnsi="Verdana"/>
                <w:b/>
                <w:sz w:val="18"/>
                <w:szCs w:val="18"/>
                <w:lang w:val="ru-RU"/>
              </w:rPr>
              <w:t>полный день, с русскоговорящим гидом</w:t>
            </w:r>
            <w:r w:rsidRPr="000E472F">
              <w:rPr>
                <w:rFonts w:ascii="Verdana" w:hAnsi="Verdana"/>
                <w:sz w:val="18"/>
                <w:szCs w:val="18"/>
                <w:lang w:val="ru-RU"/>
              </w:rPr>
              <w:t>).</w:t>
            </w:r>
            <w:r w:rsidRPr="000E472F">
              <w:rPr>
                <w:rFonts w:ascii="Verdana" w:hAnsi="Verdana"/>
                <w:sz w:val="18"/>
                <w:szCs w:val="18"/>
                <w:lang w:val="ru-RU"/>
              </w:rPr>
              <w:br/>
            </w:r>
            <w:r w:rsidRPr="000E472F">
              <w:rPr>
                <w:rFonts w:ascii="Verdana" w:hAnsi="Verdana"/>
                <w:i/>
                <w:sz w:val="18"/>
                <w:szCs w:val="18"/>
                <w:lang w:val="ru-RU"/>
              </w:rPr>
              <w:t xml:space="preserve">Сегодня нас ждет путешествие по одной из самых красивых дорог на нашей планете – вдоль побережья бескрайнего </w:t>
            </w:r>
            <w:proofErr w:type="spellStart"/>
            <w:r w:rsidRPr="000E472F">
              <w:rPr>
                <w:rFonts w:ascii="Verdana" w:hAnsi="Verdana"/>
                <w:i/>
                <w:sz w:val="18"/>
                <w:szCs w:val="18"/>
                <w:lang w:val="ru-RU"/>
              </w:rPr>
              <w:t>Атлантичского</w:t>
            </w:r>
            <w:proofErr w:type="spellEnd"/>
            <w:r w:rsidRPr="000E472F">
              <w:rPr>
                <w:rFonts w:ascii="Verdana" w:hAnsi="Verdana"/>
                <w:i/>
                <w:sz w:val="18"/>
                <w:szCs w:val="18"/>
                <w:lang w:val="ru-RU"/>
              </w:rPr>
              <w:t xml:space="preserve"> океана под тенью уникальной горной гряды 12 Апостолов. Проехав вдоль белоснежных пляжей </w:t>
            </w:r>
            <w:proofErr w:type="spellStart"/>
            <w:r w:rsidRPr="000E472F">
              <w:rPr>
                <w:rFonts w:ascii="Verdana" w:hAnsi="Verdana"/>
                <w:i/>
                <w:sz w:val="18"/>
                <w:szCs w:val="18"/>
                <w:lang w:val="ru-RU"/>
              </w:rPr>
              <w:t>Кемпс</w:t>
            </w:r>
            <w:proofErr w:type="spellEnd"/>
            <w:r w:rsidRPr="000E472F">
              <w:rPr>
                <w:rFonts w:ascii="Verdana" w:hAnsi="Verdana"/>
                <w:i/>
                <w:sz w:val="18"/>
                <w:szCs w:val="18"/>
                <w:lang w:val="ru-RU"/>
              </w:rPr>
              <w:t xml:space="preserve"> Бей, Вы попадете в местечко </w:t>
            </w:r>
            <w:proofErr w:type="spellStart"/>
            <w:r w:rsidRPr="000E472F">
              <w:rPr>
                <w:rFonts w:ascii="Verdana" w:hAnsi="Verdana"/>
                <w:i/>
                <w:sz w:val="18"/>
                <w:szCs w:val="18"/>
                <w:lang w:val="ru-RU"/>
              </w:rPr>
              <w:t>Хаут</w:t>
            </w:r>
            <w:proofErr w:type="spellEnd"/>
            <w:r w:rsidRPr="000E472F">
              <w:rPr>
                <w:rFonts w:ascii="Verdana" w:hAnsi="Verdana"/>
                <w:i/>
                <w:sz w:val="18"/>
                <w:szCs w:val="18"/>
                <w:lang w:val="ru-RU"/>
              </w:rPr>
              <w:t xml:space="preserve"> Бей (</w:t>
            </w:r>
            <w:proofErr w:type="spellStart"/>
            <w:r w:rsidRPr="000E472F">
              <w:rPr>
                <w:rFonts w:ascii="Verdana" w:hAnsi="Verdana"/>
                <w:i/>
                <w:sz w:val="18"/>
                <w:szCs w:val="18"/>
              </w:rPr>
              <w:t>Hout</w:t>
            </w:r>
            <w:proofErr w:type="spellEnd"/>
            <w:r w:rsidRPr="000E472F">
              <w:rPr>
                <w:rFonts w:ascii="Verdana" w:hAnsi="Verdana"/>
                <w:i/>
                <w:sz w:val="18"/>
                <w:szCs w:val="18"/>
                <w:lang w:val="ru-RU"/>
              </w:rPr>
              <w:t xml:space="preserve"> </w:t>
            </w:r>
            <w:r w:rsidRPr="000E472F">
              <w:rPr>
                <w:rFonts w:ascii="Verdana" w:hAnsi="Verdana"/>
                <w:i/>
                <w:sz w:val="18"/>
                <w:szCs w:val="18"/>
              </w:rPr>
              <w:t>Bay</w:t>
            </w:r>
            <w:r w:rsidRPr="000E472F">
              <w:rPr>
                <w:rFonts w:ascii="Verdana" w:hAnsi="Verdana"/>
                <w:i/>
                <w:sz w:val="18"/>
                <w:szCs w:val="18"/>
                <w:lang w:val="ru-RU"/>
              </w:rPr>
              <w:t xml:space="preserve">), рыбацкое поселение, основанное несколько веков назад, имеющее неповторимый шарм и привлекающее не только туристов, но и самих жителей Южной Африки. Отсюда Вы отправитесь в круиз к острову морских котиков. Далее, проехав по живописной дороге </w:t>
            </w:r>
            <w:r w:rsidRPr="000E472F">
              <w:rPr>
                <w:rFonts w:ascii="Verdana" w:hAnsi="Verdana"/>
                <w:i/>
                <w:sz w:val="18"/>
                <w:szCs w:val="18"/>
              </w:rPr>
              <w:t>Chapman</w:t>
            </w:r>
            <w:r w:rsidRPr="000E472F">
              <w:rPr>
                <w:rFonts w:ascii="Verdana" w:hAnsi="Verdana"/>
                <w:i/>
                <w:sz w:val="18"/>
                <w:szCs w:val="18"/>
                <w:lang w:val="ru-RU"/>
              </w:rPr>
              <w:t>’</w:t>
            </w:r>
            <w:r w:rsidRPr="000E472F">
              <w:rPr>
                <w:rFonts w:ascii="Verdana" w:hAnsi="Verdana"/>
                <w:i/>
                <w:sz w:val="18"/>
                <w:szCs w:val="18"/>
              </w:rPr>
              <w:t>s</w:t>
            </w:r>
            <w:r w:rsidRPr="000E472F">
              <w:rPr>
                <w:rFonts w:ascii="Verdana" w:hAnsi="Verdana"/>
                <w:i/>
                <w:sz w:val="18"/>
                <w:szCs w:val="18"/>
                <w:lang w:val="ru-RU"/>
              </w:rPr>
              <w:t xml:space="preserve"> </w:t>
            </w:r>
            <w:r w:rsidRPr="000E472F">
              <w:rPr>
                <w:rFonts w:ascii="Verdana" w:hAnsi="Verdana"/>
                <w:i/>
                <w:sz w:val="18"/>
                <w:szCs w:val="18"/>
              </w:rPr>
              <w:t>Peak</w:t>
            </w:r>
            <w:r w:rsidRPr="000E472F">
              <w:rPr>
                <w:rFonts w:ascii="Verdana" w:hAnsi="Verdana"/>
                <w:i/>
                <w:sz w:val="18"/>
                <w:szCs w:val="18"/>
                <w:lang w:val="ru-RU"/>
              </w:rPr>
              <w:t xml:space="preserve"> </w:t>
            </w:r>
            <w:r w:rsidRPr="000E472F">
              <w:rPr>
                <w:rFonts w:ascii="Verdana" w:hAnsi="Verdana"/>
                <w:i/>
                <w:sz w:val="18"/>
                <w:szCs w:val="18"/>
              </w:rPr>
              <w:t>Drive</w:t>
            </w:r>
            <w:r w:rsidRPr="000E472F">
              <w:rPr>
                <w:rFonts w:ascii="Verdana" w:hAnsi="Verdana"/>
                <w:i/>
                <w:sz w:val="18"/>
                <w:szCs w:val="18"/>
                <w:lang w:val="ru-RU"/>
              </w:rPr>
              <w:t xml:space="preserve">, Вы попадете в заповедник Кейп Поинт, к легендарному Мысу Доброй Надежды. С двухсотметровой высоты, стоя у старинного маяка, можно разглядеть, как сходятся на горизонте воды Индийского и Атлантического океанов. Сегодня Вы также проедете через </w:t>
            </w:r>
            <w:proofErr w:type="spellStart"/>
            <w:r w:rsidRPr="000E472F">
              <w:rPr>
                <w:rFonts w:ascii="Verdana" w:hAnsi="Verdana"/>
                <w:i/>
                <w:sz w:val="18"/>
                <w:szCs w:val="18"/>
                <w:lang w:val="ru-RU"/>
              </w:rPr>
              <w:t>Саймонс</w:t>
            </w:r>
            <w:proofErr w:type="spellEnd"/>
            <w:r w:rsidRPr="000E472F">
              <w:rPr>
                <w:rFonts w:ascii="Verdana" w:hAnsi="Verdana"/>
                <w:i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0E472F">
              <w:rPr>
                <w:rFonts w:ascii="Verdana" w:hAnsi="Verdana"/>
                <w:i/>
                <w:sz w:val="18"/>
                <w:szCs w:val="18"/>
                <w:lang w:val="ru-RU"/>
              </w:rPr>
              <w:t>Таун</w:t>
            </w:r>
            <w:proofErr w:type="spellEnd"/>
            <w:r w:rsidRPr="000E472F">
              <w:rPr>
                <w:rFonts w:ascii="Verdana" w:hAnsi="Verdana"/>
                <w:i/>
                <w:sz w:val="18"/>
                <w:szCs w:val="18"/>
                <w:lang w:val="ru-RU"/>
              </w:rPr>
              <w:t xml:space="preserve"> и посетите  колонию пингвинов неподалеку от этого городка, в местечке </w:t>
            </w:r>
            <w:proofErr w:type="spellStart"/>
            <w:r w:rsidRPr="000E472F">
              <w:rPr>
                <w:rFonts w:ascii="Verdana" w:hAnsi="Verdana"/>
                <w:i/>
                <w:sz w:val="18"/>
                <w:szCs w:val="18"/>
                <w:lang w:val="ru-RU"/>
              </w:rPr>
              <w:t>Баулдерс</w:t>
            </w:r>
            <w:proofErr w:type="spellEnd"/>
            <w:r w:rsidRPr="000E472F">
              <w:rPr>
                <w:rFonts w:ascii="Verdana" w:hAnsi="Verdana"/>
                <w:i/>
                <w:sz w:val="18"/>
                <w:szCs w:val="18"/>
                <w:lang w:val="ru-RU"/>
              </w:rPr>
              <w:t xml:space="preserve"> Бич (</w:t>
            </w:r>
            <w:r w:rsidRPr="000E472F">
              <w:rPr>
                <w:rFonts w:ascii="Verdana" w:hAnsi="Verdana"/>
                <w:i/>
                <w:sz w:val="18"/>
                <w:szCs w:val="18"/>
              </w:rPr>
              <w:t>Boulders</w:t>
            </w:r>
            <w:r w:rsidRPr="000E472F">
              <w:rPr>
                <w:rFonts w:ascii="Verdana" w:hAnsi="Verdana"/>
                <w:i/>
                <w:sz w:val="18"/>
                <w:szCs w:val="18"/>
                <w:lang w:val="ru-RU"/>
              </w:rPr>
              <w:t xml:space="preserve"> </w:t>
            </w:r>
            <w:r w:rsidRPr="000E472F">
              <w:rPr>
                <w:rFonts w:ascii="Verdana" w:hAnsi="Verdana"/>
                <w:i/>
                <w:sz w:val="18"/>
                <w:szCs w:val="18"/>
              </w:rPr>
              <w:t>Beach</w:t>
            </w:r>
            <w:r w:rsidRPr="000E472F">
              <w:rPr>
                <w:rFonts w:ascii="Verdana" w:hAnsi="Verdana"/>
                <w:i/>
                <w:sz w:val="18"/>
                <w:szCs w:val="18"/>
                <w:lang w:val="ru-RU"/>
              </w:rPr>
              <w:t>), где понаблюдаете за интересной жизнью этих милых маленьких «горожан» в их естественной среде обитания.</w:t>
            </w:r>
          </w:p>
          <w:p w14:paraId="08153CEB" w14:textId="77777777" w:rsidR="00B769CC" w:rsidRPr="000E472F" w:rsidRDefault="00B769CC" w:rsidP="00B769CC">
            <w:pPr>
              <w:rPr>
                <w:rFonts w:ascii="Verdana" w:hAnsi="Verdana"/>
                <w:sz w:val="18"/>
                <w:szCs w:val="18"/>
                <w:lang w:val="ru-RU"/>
              </w:rPr>
            </w:pPr>
          </w:p>
          <w:p w14:paraId="31CEBB6B" w14:textId="77777777" w:rsidR="00B769CC" w:rsidRPr="000E472F" w:rsidRDefault="00B769CC" w:rsidP="00B769CC">
            <w:pPr>
              <w:snapToGrid w:val="0"/>
              <w:jc w:val="both"/>
              <w:rPr>
                <w:rFonts w:ascii="Verdana" w:hAnsi="Verdana"/>
                <w:sz w:val="18"/>
                <w:szCs w:val="18"/>
                <w:lang w:val="ru-RU"/>
              </w:rPr>
            </w:pPr>
            <w:r w:rsidRPr="000E472F">
              <w:rPr>
                <w:rFonts w:ascii="Verdana" w:hAnsi="Verdana"/>
                <w:sz w:val="18"/>
                <w:szCs w:val="18"/>
                <w:lang w:val="ru-RU"/>
              </w:rPr>
              <w:t>Возвращение в отель около 17-00. Отдых.</w:t>
            </w:r>
          </w:p>
          <w:p w14:paraId="62F8CC9D" w14:textId="77777777" w:rsidR="00B769CC" w:rsidRPr="000E472F" w:rsidRDefault="00B769CC" w:rsidP="00B769CC">
            <w:pPr>
              <w:rPr>
                <w:rFonts w:ascii="Verdana" w:hAnsi="Verdana" w:cs="Arial"/>
                <w:iCs/>
                <w:sz w:val="18"/>
                <w:szCs w:val="18"/>
                <w:lang w:val="ru-RU"/>
              </w:rPr>
            </w:pPr>
          </w:p>
          <w:p w14:paraId="7DCE8D94" w14:textId="77777777" w:rsidR="00B769CC" w:rsidRPr="000E472F" w:rsidRDefault="00B769CC" w:rsidP="00B769CC">
            <w:pPr>
              <w:rPr>
                <w:rFonts w:ascii="Verdana" w:hAnsi="Verdana" w:cs="Arial"/>
                <w:b/>
                <w:bCs/>
                <w:iCs/>
                <w:sz w:val="18"/>
                <w:szCs w:val="18"/>
                <w:lang w:val="ru-RU"/>
              </w:rPr>
            </w:pPr>
            <w:r w:rsidRPr="000E472F">
              <w:rPr>
                <w:rFonts w:ascii="Verdana" w:hAnsi="Verdana" w:cs="Arial"/>
                <w:b/>
                <w:bCs/>
                <w:iCs/>
                <w:sz w:val="18"/>
                <w:szCs w:val="18"/>
                <w:lang w:val="ru-RU"/>
              </w:rPr>
              <w:t>Новогодний ужин (оплачивается дополнительно).</w:t>
            </w:r>
          </w:p>
          <w:p w14:paraId="781A7234" w14:textId="77777777" w:rsidR="00B769CC" w:rsidRPr="000E472F" w:rsidRDefault="00B769CC" w:rsidP="00B769CC">
            <w:pPr>
              <w:rPr>
                <w:rFonts w:ascii="Verdana" w:hAnsi="Verdana" w:cs="Arial"/>
                <w:b/>
                <w:bCs/>
                <w:iCs/>
                <w:sz w:val="18"/>
                <w:szCs w:val="18"/>
                <w:lang w:val="ru-RU"/>
              </w:rPr>
            </w:pPr>
          </w:p>
          <w:p w14:paraId="299C3671" w14:textId="3FBD1F87" w:rsidR="00B769CC" w:rsidRPr="00186932" w:rsidRDefault="00B769CC" w:rsidP="00B769CC">
            <w:pPr>
              <w:rPr>
                <w:rFonts w:ascii="Verdana" w:hAnsi="Verdana" w:cs="Arial"/>
                <w:b/>
                <w:bCs/>
                <w:sz w:val="18"/>
                <w:szCs w:val="18"/>
                <w:lang w:val="ru-RU"/>
              </w:rPr>
            </w:pPr>
            <w:r w:rsidRPr="000E472F">
              <w:rPr>
                <w:rFonts w:ascii="Verdana" w:hAnsi="Verdana" w:cs="Arial"/>
                <w:sz w:val="18"/>
                <w:szCs w:val="18"/>
                <w:lang w:val="ru-RU"/>
              </w:rPr>
              <w:t>Размещение</w:t>
            </w:r>
            <w:r w:rsidRPr="00186932">
              <w:rPr>
                <w:rFonts w:ascii="Verdana" w:hAnsi="Verdana" w:cs="Arial"/>
                <w:sz w:val="18"/>
                <w:szCs w:val="18"/>
                <w:lang w:val="ru-RU"/>
              </w:rPr>
              <w:t xml:space="preserve">: </w:t>
            </w:r>
            <w:r w:rsidRPr="000E472F">
              <w:rPr>
                <w:rFonts w:ascii="Verdana" w:hAnsi="Verdana" w:cs="Arial"/>
                <w:b/>
                <w:bCs/>
                <w:sz w:val="18"/>
                <w:szCs w:val="18"/>
              </w:rPr>
              <w:t>The</w:t>
            </w:r>
            <w:r w:rsidRPr="00186932">
              <w:rPr>
                <w:rFonts w:ascii="Verdana" w:hAnsi="Verdana" w:cs="Arial"/>
                <w:b/>
                <w:bCs/>
                <w:sz w:val="18"/>
                <w:szCs w:val="18"/>
                <w:lang w:val="ru-RU"/>
              </w:rPr>
              <w:t xml:space="preserve"> </w:t>
            </w:r>
            <w:r w:rsidRPr="000E472F">
              <w:rPr>
                <w:rFonts w:ascii="Verdana" w:hAnsi="Verdana" w:cs="Arial"/>
                <w:b/>
                <w:bCs/>
                <w:sz w:val="18"/>
                <w:szCs w:val="18"/>
              </w:rPr>
              <w:t>Table</w:t>
            </w:r>
            <w:r w:rsidRPr="00186932">
              <w:rPr>
                <w:rFonts w:ascii="Verdana" w:hAnsi="Verdana" w:cs="Arial"/>
                <w:b/>
                <w:bCs/>
                <w:sz w:val="18"/>
                <w:szCs w:val="18"/>
                <w:lang w:val="ru-RU"/>
              </w:rPr>
              <w:t xml:space="preserve"> </w:t>
            </w:r>
            <w:r w:rsidRPr="000E472F">
              <w:rPr>
                <w:rFonts w:ascii="Verdana" w:hAnsi="Verdana" w:cs="Arial"/>
                <w:b/>
                <w:bCs/>
                <w:sz w:val="18"/>
                <w:szCs w:val="18"/>
              </w:rPr>
              <w:t>Bay</w:t>
            </w:r>
            <w:r w:rsidRPr="00186932">
              <w:rPr>
                <w:rFonts w:ascii="Verdana" w:hAnsi="Verdana" w:cs="Arial"/>
                <w:b/>
                <w:bCs/>
                <w:sz w:val="18"/>
                <w:szCs w:val="18"/>
                <w:lang w:val="ru-RU"/>
              </w:rPr>
              <w:t xml:space="preserve"> </w:t>
            </w:r>
            <w:r w:rsidRPr="000E472F">
              <w:rPr>
                <w:rFonts w:ascii="Verdana" w:hAnsi="Verdana" w:cs="Arial"/>
                <w:b/>
                <w:bCs/>
                <w:sz w:val="18"/>
                <w:szCs w:val="18"/>
              </w:rPr>
              <w:t>Hotel</w:t>
            </w:r>
            <w:r w:rsidRPr="00186932">
              <w:rPr>
                <w:rFonts w:ascii="Verdana" w:hAnsi="Verdana" w:cs="Arial"/>
                <w:b/>
                <w:bCs/>
                <w:sz w:val="18"/>
                <w:szCs w:val="18"/>
                <w:lang w:val="ru-RU"/>
              </w:rPr>
              <w:t xml:space="preserve"> 5*,</w:t>
            </w:r>
            <w:r w:rsidR="00F02389" w:rsidRPr="00186932">
              <w:rPr>
                <w:rFonts w:ascii="Verdana" w:hAnsi="Verdana" w:cs="Arial"/>
                <w:b/>
                <w:bCs/>
                <w:sz w:val="18"/>
                <w:szCs w:val="18"/>
                <w:lang w:val="ru-RU"/>
              </w:rPr>
              <w:t xml:space="preserve"> </w:t>
            </w:r>
            <w:r w:rsidRPr="000E472F">
              <w:rPr>
                <w:rFonts w:ascii="Verdana" w:hAnsi="Verdana" w:cs="Arial"/>
                <w:b/>
                <w:bCs/>
                <w:sz w:val="18"/>
                <w:szCs w:val="18"/>
              </w:rPr>
              <w:t>BB</w:t>
            </w:r>
            <w:r w:rsidRPr="00186932">
              <w:rPr>
                <w:rFonts w:ascii="Verdana" w:hAnsi="Verdana" w:cs="Arial"/>
                <w:b/>
                <w:bCs/>
                <w:sz w:val="18"/>
                <w:szCs w:val="18"/>
                <w:lang w:val="ru-RU"/>
              </w:rPr>
              <w:t xml:space="preserve">/ </w:t>
            </w:r>
            <w:r w:rsidRPr="000E472F">
              <w:rPr>
                <w:rFonts w:ascii="Verdana" w:hAnsi="Verdana" w:cs="Arial"/>
                <w:b/>
                <w:bCs/>
                <w:sz w:val="18"/>
                <w:szCs w:val="18"/>
                <w:lang w:val="ru-RU"/>
              </w:rPr>
              <w:t>С</w:t>
            </w:r>
            <w:r w:rsidRPr="000E472F">
              <w:rPr>
                <w:rFonts w:ascii="Verdana" w:hAnsi="Verdana" w:cs="Arial"/>
                <w:b/>
                <w:bCs/>
                <w:sz w:val="18"/>
                <w:szCs w:val="18"/>
              </w:rPr>
              <w:t>ape</w:t>
            </w:r>
            <w:r w:rsidRPr="00186932">
              <w:rPr>
                <w:rFonts w:ascii="Verdana" w:hAnsi="Verdana" w:cs="Arial"/>
                <w:b/>
                <w:bCs/>
                <w:sz w:val="18"/>
                <w:szCs w:val="18"/>
                <w:lang w:val="ru-RU"/>
              </w:rPr>
              <w:t xml:space="preserve"> </w:t>
            </w:r>
            <w:r w:rsidRPr="000E472F">
              <w:rPr>
                <w:rFonts w:ascii="Verdana" w:hAnsi="Verdana" w:cs="Arial"/>
                <w:b/>
                <w:bCs/>
                <w:sz w:val="18"/>
                <w:szCs w:val="18"/>
              </w:rPr>
              <w:t>Milner</w:t>
            </w:r>
            <w:r w:rsidRPr="00186932">
              <w:rPr>
                <w:rFonts w:ascii="Verdana" w:hAnsi="Verdana" w:cs="Arial"/>
                <w:b/>
                <w:bCs/>
                <w:sz w:val="18"/>
                <w:szCs w:val="18"/>
                <w:lang w:val="ru-RU"/>
              </w:rPr>
              <w:t xml:space="preserve"> </w:t>
            </w:r>
            <w:r w:rsidRPr="000E472F">
              <w:rPr>
                <w:rFonts w:ascii="Verdana" w:hAnsi="Verdana" w:cs="Arial"/>
                <w:b/>
                <w:bCs/>
                <w:sz w:val="18"/>
                <w:szCs w:val="18"/>
              </w:rPr>
              <w:t>Hotel</w:t>
            </w:r>
            <w:r w:rsidRPr="00186932">
              <w:rPr>
                <w:rFonts w:ascii="Verdana" w:hAnsi="Verdana" w:cs="Arial"/>
                <w:b/>
                <w:bCs/>
                <w:sz w:val="18"/>
                <w:szCs w:val="18"/>
                <w:lang w:val="ru-RU"/>
              </w:rPr>
              <w:t xml:space="preserve"> 4*, </w:t>
            </w:r>
            <w:r w:rsidRPr="000E472F">
              <w:rPr>
                <w:rFonts w:ascii="Verdana" w:hAnsi="Verdana" w:cs="Arial"/>
                <w:b/>
                <w:bCs/>
                <w:sz w:val="18"/>
                <w:szCs w:val="18"/>
              </w:rPr>
              <w:t>BB</w:t>
            </w:r>
            <w:r w:rsidRPr="00186932">
              <w:rPr>
                <w:rFonts w:ascii="Verdana" w:hAnsi="Verdana" w:cs="Arial"/>
                <w:b/>
                <w:bCs/>
                <w:sz w:val="18"/>
                <w:szCs w:val="18"/>
                <w:lang w:val="ru-RU"/>
              </w:rPr>
              <w:t xml:space="preserve"> </w:t>
            </w:r>
          </w:p>
          <w:p w14:paraId="68E16923" w14:textId="77777777" w:rsidR="00FC6BDE" w:rsidRPr="00186932" w:rsidRDefault="00FC6BDE" w:rsidP="0035789E">
            <w:pPr>
              <w:rPr>
                <w:rFonts w:ascii="Verdana" w:hAnsi="Verdana" w:cs="Arial"/>
                <w:b/>
                <w:bCs/>
                <w:i/>
                <w:iCs/>
                <w:sz w:val="18"/>
                <w:szCs w:val="18"/>
                <w:lang w:val="ru-RU"/>
              </w:rPr>
            </w:pPr>
          </w:p>
        </w:tc>
      </w:tr>
      <w:tr w:rsidR="00FC6BDE" w:rsidRPr="00A6100A" w14:paraId="0CC91245" w14:textId="77777777" w:rsidTr="00F02389">
        <w:trPr>
          <w:trHeight w:val="65"/>
        </w:trPr>
        <w:tc>
          <w:tcPr>
            <w:tcW w:w="667" w:type="pct"/>
            <w:tcBorders>
              <w:top w:val="single" w:sz="6" w:space="0" w:color="000000"/>
              <w:left w:val="single" w:sz="12" w:space="0" w:color="000000"/>
              <w:right w:val="single" w:sz="6" w:space="0" w:color="000000"/>
            </w:tcBorders>
            <w:vAlign w:val="center"/>
          </w:tcPr>
          <w:p w14:paraId="3C21129C" w14:textId="77777777" w:rsidR="00FC6BDE" w:rsidRPr="000E472F" w:rsidRDefault="00FC6BDE" w:rsidP="00FC6BDE">
            <w:pPr>
              <w:jc w:val="center"/>
              <w:rPr>
                <w:rFonts w:ascii="Verdana" w:hAnsi="Verdana"/>
                <w:sz w:val="18"/>
                <w:szCs w:val="18"/>
                <w:lang w:val="ru-RU"/>
              </w:rPr>
            </w:pPr>
            <w:r w:rsidRPr="000E472F">
              <w:rPr>
                <w:rFonts w:ascii="Verdana" w:hAnsi="Verdana"/>
                <w:sz w:val="18"/>
                <w:szCs w:val="18"/>
                <w:lang w:val="ru-RU"/>
              </w:rPr>
              <w:lastRenderedPageBreak/>
              <w:t>День 3</w:t>
            </w:r>
          </w:p>
          <w:p w14:paraId="5BD3C423" w14:textId="75D45494" w:rsidR="0035789E" w:rsidRPr="000E472F" w:rsidRDefault="0035789E" w:rsidP="00FC6BDE">
            <w:pPr>
              <w:jc w:val="center"/>
              <w:rPr>
                <w:rFonts w:ascii="Verdana" w:hAnsi="Verdana"/>
                <w:sz w:val="18"/>
                <w:szCs w:val="18"/>
                <w:lang w:val="en-ZA"/>
              </w:rPr>
            </w:pPr>
            <w:r w:rsidRPr="000E472F">
              <w:rPr>
                <w:rFonts w:ascii="Verdana" w:hAnsi="Verdana"/>
                <w:sz w:val="18"/>
                <w:szCs w:val="18"/>
                <w:lang w:val="ru-RU"/>
              </w:rPr>
              <w:t>01</w:t>
            </w:r>
            <w:r w:rsidRPr="000E472F">
              <w:rPr>
                <w:rFonts w:ascii="Verdana" w:hAnsi="Verdana"/>
                <w:sz w:val="18"/>
                <w:szCs w:val="18"/>
                <w:lang w:val="en-ZA"/>
              </w:rPr>
              <w:t>.01.201</w:t>
            </w:r>
            <w:r w:rsidR="00C7564B">
              <w:rPr>
                <w:rFonts w:ascii="Verdana" w:hAnsi="Verdana"/>
                <w:sz w:val="18"/>
                <w:szCs w:val="18"/>
                <w:lang w:val="en-ZA"/>
              </w:rPr>
              <w:t>7</w:t>
            </w:r>
          </w:p>
        </w:tc>
        <w:tc>
          <w:tcPr>
            <w:tcW w:w="4333" w:type="pct"/>
            <w:tcBorders>
              <w:top w:val="single" w:sz="6" w:space="0" w:color="000000"/>
              <w:left w:val="single" w:sz="6" w:space="0" w:color="000000"/>
              <w:right w:val="single" w:sz="12" w:space="0" w:color="000000"/>
            </w:tcBorders>
          </w:tcPr>
          <w:p w14:paraId="661847E8" w14:textId="77777777" w:rsidR="00B769CC" w:rsidRPr="000E472F" w:rsidRDefault="00B769CC" w:rsidP="00B769CC">
            <w:pPr>
              <w:rPr>
                <w:rFonts w:ascii="Verdana" w:hAnsi="Verdana" w:cs="Arial"/>
                <w:bCs/>
                <w:sz w:val="18"/>
                <w:szCs w:val="18"/>
                <w:lang w:val="ru-RU"/>
              </w:rPr>
            </w:pPr>
            <w:r w:rsidRPr="000E472F">
              <w:rPr>
                <w:rFonts w:ascii="Verdana" w:hAnsi="Verdana" w:cs="Arial"/>
                <w:bCs/>
                <w:sz w:val="18"/>
                <w:szCs w:val="18"/>
                <w:lang w:val="ru-RU"/>
              </w:rPr>
              <w:t>Завтрак в отеле.</w:t>
            </w:r>
          </w:p>
          <w:p w14:paraId="4C8B7D47" w14:textId="77777777" w:rsidR="00B769CC" w:rsidRPr="000E472F" w:rsidRDefault="00B769CC" w:rsidP="00B769CC">
            <w:pPr>
              <w:rPr>
                <w:rFonts w:ascii="Verdana" w:hAnsi="Verdana" w:cs="Arial"/>
                <w:bCs/>
                <w:sz w:val="18"/>
                <w:szCs w:val="18"/>
                <w:lang w:val="ru-RU"/>
              </w:rPr>
            </w:pPr>
          </w:p>
          <w:p w14:paraId="1E51D926" w14:textId="77777777" w:rsidR="00B769CC" w:rsidRPr="000E472F" w:rsidRDefault="00B769CC" w:rsidP="00B769CC">
            <w:pPr>
              <w:jc w:val="both"/>
              <w:rPr>
                <w:rFonts w:ascii="Verdana" w:hAnsi="Verdana"/>
                <w:sz w:val="18"/>
                <w:szCs w:val="18"/>
                <w:lang w:val="ru-RU"/>
              </w:rPr>
            </w:pPr>
            <w:r w:rsidRPr="000E472F">
              <w:rPr>
                <w:rFonts w:ascii="Verdana" w:hAnsi="Verdana"/>
                <w:b/>
                <w:bCs/>
                <w:sz w:val="18"/>
                <w:szCs w:val="18"/>
                <w:lang w:val="ru-RU"/>
              </w:rPr>
              <w:t>13:00 – Обзорная экскурсия по Кейптауну</w:t>
            </w:r>
            <w:r w:rsidRPr="000E472F">
              <w:rPr>
                <w:rFonts w:ascii="Verdana" w:hAnsi="Verdana"/>
                <w:sz w:val="18"/>
                <w:szCs w:val="18"/>
                <w:lang w:val="ru-RU"/>
              </w:rPr>
              <w:t xml:space="preserve">  (половина дня, с русскоговорящим гидом).</w:t>
            </w:r>
          </w:p>
          <w:p w14:paraId="45043DCD" w14:textId="77777777" w:rsidR="00B769CC" w:rsidRPr="000E472F" w:rsidRDefault="00B769CC" w:rsidP="00B769CC">
            <w:pPr>
              <w:jc w:val="both"/>
              <w:rPr>
                <w:rFonts w:ascii="Verdana" w:hAnsi="Verdana"/>
                <w:sz w:val="18"/>
                <w:szCs w:val="18"/>
                <w:lang w:val="ru-RU"/>
              </w:rPr>
            </w:pPr>
          </w:p>
          <w:p w14:paraId="4EC3C7C0" w14:textId="77777777" w:rsidR="00B769CC" w:rsidRPr="000E472F" w:rsidRDefault="00B769CC" w:rsidP="00B769CC">
            <w:pPr>
              <w:jc w:val="both"/>
              <w:rPr>
                <w:rFonts w:ascii="Verdana" w:hAnsi="Verdana"/>
                <w:i/>
                <w:sz w:val="18"/>
                <w:szCs w:val="18"/>
                <w:lang w:val="ru-RU"/>
              </w:rPr>
            </w:pPr>
            <w:r w:rsidRPr="000E472F">
              <w:rPr>
                <w:rFonts w:ascii="Verdana" w:hAnsi="Verdana"/>
                <w:i/>
                <w:sz w:val="18"/>
                <w:szCs w:val="18"/>
                <w:lang w:val="ru-RU"/>
              </w:rPr>
              <w:t xml:space="preserve">Кейптаун – Мать городов африканских или </w:t>
            </w:r>
            <w:r w:rsidRPr="000E472F">
              <w:rPr>
                <w:rFonts w:ascii="Verdana" w:hAnsi="Verdana"/>
                <w:i/>
                <w:sz w:val="18"/>
                <w:szCs w:val="18"/>
              </w:rPr>
              <w:t>Mother</w:t>
            </w:r>
            <w:r w:rsidRPr="000E472F">
              <w:rPr>
                <w:rFonts w:ascii="Verdana" w:hAnsi="Verdana"/>
                <w:i/>
                <w:sz w:val="18"/>
                <w:szCs w:val="18"/>
                <w:lang w:val="ru-RU"/>
              </w:rPr>
              <w:t xml:space="preserve"> </w:t>
            </w:r>
            <w:r w:rsidRPr="000E472F">
              <w:rPr>
                <w:rFonts w:ascii="Verdana" w:hAnsi="Verdana"/>
                <w:i/>
                <w:sz w:val="18"/>
                <w:szCs w:val="18"/>
              </w:rPr>
              <w:t>City</w:t>
            </w:r>
            <w:r w:rsidRPr="000E472F">
              <w:rPr>
                <w:rFonts w:ascii="Verdana" w:hAnsi="Verdana"/>
                <w:i/>
                <w:sz w:val="18"/>
                <w:szCs w:val="18"/>
                <w:lang w:val="ru-RU"/>
              </w:rPr>
              <w:t xml:space="preserve"> – так ещё называют этот город. Именно здесь начинается колониальная и история многонациональной Южной Африки. Вы проедете по историческому центру города, знаменитой улице </w:t>
            </w:r>
            <w:proofErr w:type="spellStart"/>
            <w:r w:rsidRPr="000E472F">
              <w:rPr>
                <w:rFonts w:ascii="Verdana" w:hAnsi="Verdana"/>
                <w:i/>
                <w:sz w:val="18"/>
                <w:szCs w:val="18"/>
                <w:lang w:val="ru-RU"/>
              </w:rPr>
              <w:t>Адерли</w:t>
            </w:r>
            <w:proofErr w:type="spellEnd"/>
            <w:r w:rsidRPr="000E472F">
              <w:rPr>
                <w:rFonts w:ascii="Verdana" w:hAnsi="Verdana"/>
                <w:i/>
                <w:sz w:val="18"/>
                <w:szCs w:val="18"/>
                <w:lang w:val="ru-RU"/>
              </w:rPr>
              <w:t xml:space="preserve"> с ее многочисленными памятниками, увидите старинную крепость, первое здание построенное европейцами на юге Африки. Прогуляетесь по знаменитой набережной Виктории и Альфреда. Поднимитесь на одно из Чудес Света – Столовую гору, откуда открываются уникальные виды на город, горную гряду Двенадцать Апостолов и Атлантику. Билет на фуникулер не включен в стоимость тура, оплачивается самостоятельно. Стоимость около 20-25 долларов с человека. </w:t>
            </w:r>
          </w:p>
          <w:p w14:paraId="47D2E844" w14:textId="77777777" w:rsidR="00B769CC" w:rsidRPr="000E472F" w:rsidRDefault="00B769CC" w:rsidP="00B769CC">
            <w:pPr>
              <w:rPr>
                <w:rFonts w:ascii="Verdana" w:hAnsi="Verdana" w:cs="Arial"/>
                <w:bCs/>
                <w:iCs/>
                <w:sz w:val="18"/>
                <w:szCs w:val="18"/>
                <w:lang w:val="ru-RU"/>
              </w:rPr>
            </w:pPr>
          </w:p>
          <w:p w14:paraId="0125588A" w14:textId="09A4405D" w:rsidR="00B769CC" w:rsidRPr="00186932" w:rsidRDefault="00B769CC" w:rsidP="00B769CC">
            <w:pPr>
              <w:rPr>
                <w:rFonts w:ascii="Verdana" w:hAnsi="Verdana" w:cs="Arial"/>
                <w:b/>
                <w:sz w:val="18"/>
                <w:szCs w:val="18"/>
                <w:lang w:val="ru-RU"/>
              </w:rPr>
            </w:pPr>
            <w:r w:rsidRPr="000E472F">
              <w:rPr>
                <w:rFonts w:ascii="Verdana" w:hAnsi="Verdana" w:cs="Arial"/>
                <w:sz w:val="18"/>
                <w:szCs w:val="18"/>
                <w:lang w:val="ru-RU"/>
              </w:rPr>
              <w:t>Размещение</w:t>
            </w:r>
            <w:r w:rsidRPr="00186932">
              <w:rPr>
                <w:rFonts w:ascii="Verdana" w:hAnsi="Verdana" w:cs="Arial"/>
                <w:sz w:val="18"/>
                <w:szCs w:val="18"/>
                <w:lang w:val="ru-RU"/>
              </w:rPr>
              <w:t xml:space="preserve">:  </w:t>
            </w:r>
            <w:r w:rsidRPr="000E472F">
              <w:rPr>
                <w:rFonts w:ascii="Verdana" w:hAnsi="Verdana" w:cs="Arial"/>
                <w:b/>
                <w:sz w:val="18"/>
                <w:szCs w:val="18"/>
              </w:rPr>
              <w:t>The</w:t>
            </w:r>
            <w:r w:rsidRPr="00186932">
              <w:rPr>
                <w:rFonts w:ascii="Verdana" w:hAnsi="Verdana" w:cs="Arial"/>
                <w:b/>
                <w:sz w:val="18"/>
                <w:szCs w:val="18"/>
                <w:lang w:val="ru-RU"/>
              </w:rPr>
              <w:t xml:space="preserve"> </w:t>
            </w:r>
            <w:r w:rsidRPr="000E472F">
              <w:rPr>
                <w:rFonts w:ascii="Verdana" w:hAnsi="Verdana" w:cs="Arial"/>
                <w:b/>
                <w:sz w:val="18"/>
                <w:szCs w:val="18"/>
              </w:rPr>
              <w:t>Table</w:t>
            </w:r>
            <w:r w:rsidRPr="00186932">
              <w:rPr>
                <w:rFonts w:ascii="Verdana" w:hAnsi="Verdana" w:cs="Arial"/>
                <w:b/>
                <w:sz w:val="18"/>
                <w:szCs w:val="18"/>
                <w:lang w:val="ru-RU"/>
              </w:rPr>
              <w:t xml:space="preserve"> </w:t>
            </w:r>
            <w:r w:rsidRPr="000E472F">
              <w:rPr>
                <w:rFonts w:ascii="Verdana" w:hAnsi="Verdana" w:cs="Arial"/>
                <w:b/>
                <w:sz w:val="18"/>
                <w:szCs w:val="18"/>
              </w:rPr>
              <w:t>Bay</w:t>
            </w:r>
            <w:r w:rsidRPr="00186932">
              <w:rPr>
                <w:rFonts w:ascii="Verdana" w:hAnsi="Verdana" w:cs="Arial"/>
                <w:b/>
                <w:sz w:val="18"/>
                <w:szCs w:val="18"/>
                <w:lang w:val="ru-RU"/>
              </w:rPr>
              <w:t xml:space="preserve"> </w:t>
            </w:r>
            <w:r w:rsidRPr="000E472F">
              <w:rPr>
                <w:rFonts w:ascii="Verdana" w:hAnsi="Verdana" w:cs="Arial"/>
                <w:b/>
                <w:sz w:val="18"/>
                <w:szCs w:val="18"/>
              </w:rPr>
              <w:t>Hotel</w:t>
            </w:r>
            <w:r w:rsidRPr="00186932">
              <w:rPr>
                <w:rFonts w:ascii="Verdana" w:hAnsi="Verdana" w:cs="Arial"/>
                <w:b/>
                <w:sz w:val="18"/>
                <w:szCs w:val="18"/>
                <w:lang w:val="ru-RU"/>
              </w:rPr>
              <w:t xml:space="preserve"> 5*,</w:t>
            </w:r>
            <w:r w:rsidR="0010582F" w:rsidRPr="00186932">
              <w:rPr>
                <w:rFonts w:ascii="Verdana" w:hAnsi="Verdana" w:cs="Arial"/>
                <w:b/>
                <w:sz w:val="18"/>
                <w:szCs w:val="18"/>
                <w:lang w:val="ru-RU"/>
              </w:rPr>
              <w:t xml:space="preserve"> </w:t>
            </w:r>
            <w:r w:rsidRPr="000E472F">
              <w:rPr>
                <w:rFonts w:ascii="Verdana" w:hAnsi="Verdana" w:cs="Arial"/>
                <w:b/>
                <w:sz w:val="18"/>
                <w:szCs w:val="18"/>
              </w:rPr>
              <w:t>BB</w:t>
            </w:r>
            <w:r w:rsidRPr="00186932">
              <w:rPr>
                <w:rFonts w:ascii="Verdana" w:hAnsi="Verdana" w:cs="Arial"/>
                <w:b/>
                <w:sz w:val="18"/>
                <w:szCs w:val="18"/>
                <w:lang w:val="ru-RU"/>
              </w:rPr>
              <w:t>/</w:t>
            </w:r>
            <w:r w:rsidRPr="00186932">
              <w:rPr>
                <w:rFonts w:ascii="Verdana" w:hAnsi="Verdana"/>
                <w:sz w:val="18"/>
                <w:szCs w:val="18"/>
                <w:lang w:val="ru-RU"/>
              </w:rPr>
              <w:t xml:space="preserve"> </w:t>
            </w:r>
            <w:r w:rsidRPr="000E472F">
              <w:rPr>
                <w:rFonts w:ascii="Verdana" w:hAnsi="Verdana" w:cs="Arial"/>
                <w:b/>
                <w:sz w:val="18"/>
                <w:szCs w:val="18"/>
              </w:rPr>
              <w:t>Cape</w:t>
            </w:r>
            <w:r w:rsidRPr="00186932">
              <w:rPr>
                <w:rFonts w:ascii="Verdana" w:hAnsi="Verdana" w:cs="Arial"/>
                <w:b/>
                <w:sz w:val="18"/>
                <w:szCs w:val="18"/>
                <w:lang w:val="ru-RU"/>
              </w:rPr>
              <w:t xml:space="preserve"> </w:t>
            </w:r>
            <w:r w:rsidRPr="000E472F">
              <w:rPr>
                <w:rFonts w:ascii="Verdana" w:hAnsi="Verdana" w:cs="Arial"/>
                <w:b/>
                <w:sz w:val="18"/>
                <w:szCs w:val="18"/>
              </w:rPr>
              <w:t>Milner</w:t>
            </w:r>
            <w:r w:rsidRPr="00186932">
              <w:rPr>
                <w:rFonts w:ascii="Verdana" w:hAnsi="Verdana" w:cs="Arial"/>
                <w:b/>
                <w:sz w:val="18"/>
                <w:szCs w:val="18"/>
                <w:lang w:val="ru-RU"/>
              </w:rPr>
              <w:t xml:space="preserve">  </w:t>
            </w:r>
            <w:r w:rsidRPr="000E472F">
              <w:rPr>
                <w:rFonts w:ascii="Verdana" w:hAnsi="Verdana" w:cs="Arial"/>
                <w:b/>
                <w:sz w:val="18"/>
                <w:szCs w:val="18"/>
              </w:rPr>
              <w:t>Hotel</w:t>
            </w:r>
            <w:r w:rsidRPr="00186932">
              <w:rPr>
                <w:rFonts w:ascii="Verdana" w:hAnsi="Verdana" w:cs="Arial"/>
                <w:b/>
                <w:sz w:val="18"/>
                <w:szCs w:val="18"/>
                <w:lang w:val="ru-RU"/>
              </w:rPr>
              <w:t xml:space="preserve"> 4*, </w:t>
            </w:r>
            <w:r w:rsidRPr="000E472F">
              <w:rPr>
                <w:rFonts w:ascii="Verdana" w:hAnsi="Verdana" w:cs="Arial"/>
                <w:b/>
                <w:sz w:val="18"/>
                <w:szCs w:val="18"/>
              </w:rPr>
              <w:t>BB</w:t>
            </w:r>
          </w:p>
          <w:p w14:paraId="10C265D3" w14:textId="77777777" w:rsidR="00FC6BDE" w:rsidRPr="00186932" w:rsidRDefault="00FC6BDE" w:rsidP="005F15D2">
            <w:pPr>
              <w:rPr>
                <w:rFonts w:ascii="Verdana" w:hAnsi="Verdana" w:cs="Arial"/>
                <w:b/>
                <w:bCs/>
                <w:i/>
                <w:iCs/>
                <w:sz w:val="18"/>
                <w:szCs w:val="18"/>
                <w:lang w:val="ru-RU"/>
              </w:rPr>
            </w:pPr>
          </w:p>
        </w:tc>
      </w:tr>
      <w:tr w:rsidR="00FC6BDE" w:rsidRPr="000E472F" w14:paraId="1D9428F0" w14:textId="77777777" w:rsidTr="00F02389">
        <w:trPr>
          <w:trHeight w:val="65"/>
        </w:trPr>
        <w:tc>
          <w:tcPr>
            <w:tcW w:w="667" w:type="pct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8CE8C0A" w14:textId="77777777" w:rsidR="00FC6BDE" w:rsidRPr="000E472F" w:rsidRDefault="00FC6BDE" w:rsidP="00FC6BDE">
            <w:pPr>
              <w:jc w:val="center"/>
              <w:rPr>
                <w:rFonts w:ascii="Verdana" w:hAnsi="Verdana"/>
                <w:sz w:val="18"/>
                <w:szCs w:val="18"/>
                <w:lang w:val="ru-RU"/>
              </w:rPr>
            </w:pPr>
            <w:r w:rsidRPr="000E472F">
              <w:rPr>
                <w:rFonts w:ascii="Verdana" w:hAnsi="Verdana"/>
                <w:sz w:val="18"/>
                <w:szCs w:val="18"/>
                <w:lang w:val="ru-RU"/>
              </w:rPr>
              <w:t>День 4</w:t>
            </w:r>
          </w:p>
          <w:p w14:paraId="46DF28D9" w14:textId="00A8AF16" w:rsidR="0035789E" w:rsidRPr="000E472F" w:rsidRDefault="0035789E" w:rsidP="00FC6BDE">
            <w:pPr>
              <w:jc w:val="center"/>
              <w:rPr>
                <w:rFonts w:ascii="Verdana" w:hAnsi="Verdana"/>
                <w:sz w:val="18"/>
                <w:szCs w:val="18"/>
                <w:lang w:val="ru-RU"/>
              </w:rPr>
            </w:pPr>
            <w:r w:rsidRPr="000E472F">
              <w:rPr>
                <w:rFonts w:ascii="Verdana" w:hAnsi="Verdana"/>
                <w:sz w:val="18"/>
                <w:szCs w:val="18"/>
                <w:lang w:val="en-ZA"/>
              </w:rPr>
              <w:t>02.01.201</w:t>
            </w:r>
            <w:r w:rsidR="00C7564B">
              <w:rPr>
                <w:rFonts w:ascii="Verdana" w:hAnsi="Verdana"/>
                <w:sz w:val="18"/>
                <w:szCs w:val="18"/>
                <w:lang w:val="en-ZA"/>
              </w:rPr>
              <w:t>7</w:t>
            </w:r>
          </w:p>
        </w:tc>
        <w:tc>
          <w:tcPr>
            <w:tcW w:w="43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7A2EDA6B" w14:textId="77777777" w:rsidR="00B769CC" w:rsidRPr="000E472F" w:rsidRDefault="00B769CC" w:rsidP="00B769CC">
            <w:pPr>
              <w:rPr>
                <w:rFonts w:ascii="Verdana" w:hAnsi="Verdana" w:cs="Arial"/>
                <w:bCs/>
                <w:sz w:val="18"/>
                <w:szCs w:val="18"/>
                <w:lang w:val="ru-RU"/>
              </w:rPr>
            </w:pPr>
            <w:r w:rsidRPr="000E472F">
              <w:rPr>
                <w:rFonts w:ascii="Verdana" w:hAnsi="Verdana" w:cs="Arial"/>
                <w:bCs/>
                <w:sz w:val="18"/>
                <w:szCs w:val="18"/>
                <w:lang w:val="ru-RU"/>
              </w:rPr>
              <w:t>Завтрак в отеле.</w:t>
            </w:r>
          </w:p>
          <w:p w14:paraId="727E2B43" w14:textId="77777777" w:rsidR="00B769CC" w:rsidRPr="000E472F" w:rsidRDefault="00B769CC" w:rsidP="00B769CC">
            <w:pPr>
              <w:rPr>
                <w:rFonts w:ascii="Verdana" w:hAnsi="Verdana" w:cs="Arial"/>
                <w:bCs/>
                <w:sz w:val="18"/>
                <w:szCs w:val="18"/>
                <w:lang w:val="ru-RU"/>
              </w:rPr>
            </w:pPr>
          </w:p>
          <w:p w14:paraId="6D4E94DC" w14:textId="77777777" w:rsidR="00B769CC" w:rsidRPr="000E472F" w:rsidRDefault="00B769CC" w:rsidP="00B769CC">
            <w:pPr>
              <w:rPr>
                <w:rFonts w:ascii="Verdana" w:hAnsi="Verdana" w:cs="Arial"/>
                <w:bCs/>
                <w:sz w:val="18"/>
                <w:szCs w:val="18"/>
                <w:lang w:val="ru-RU"/>
              </w:rPr>
            </w:pPr>
            <w:r w:rsidRPr="000E472F">
              <w:rPr>
                <w:rFonts w:ascii="Verdana" w:hAnsi="Verdana" w:cs="Arial"/>
                <w:bCs/>
                <w:sz w:val="18"/>
                <w:szCs w:val="18"/>
                <w:lang w:val="ru-RU"/>
              </w:rPr>
              <w:t>Свободный день для отдыха или дополнительных экскурсий.</w:t>
            </w:r>
          </w:p>
          <w:p w14:paraId="7AB1AEEF" w14:textId="77777777" w:rsidR="00B769CC" w:rsidRPr="000E472F" w:rsidRDefault="00B769CC" w:rsidP="00B769CC">
            <w:pPr>
              <w:jc w:val="both"/>
              <w:rPr>
                <w:rFonts w:ascii="Verdana" w:hAnsi="Verdana"/>
                <w:sz w:val="18"/>
                <w:szCs w:val="18"/>
                <w:lang w:val="ru-RU"/>
              </w:rPr>
            </w:pPr>
            <w:r w:rsidRPr="000E472F">
              <w:rPr>
                <w:rFonts w:ascii="Verdana" w:hAnsi="Verdana"/>
                <w:b/>
                <w:sz w:val="18"/>
                <w:szCs w:val="18"/>
                <w:lang w:val="ru-RU"/>
              </w:rPr>
              <w:t>Рекомендуем</w:t>
            </w:r>
            <w:r w:rsidRPr="000E472F">
              <w:rPr>
                <w:rFonts w:ascii="Verdana" w:hAnsi="Verdana"/>
                <w:sz w:val="18"/>
                <w:szCs w:val="18"/>
                <w:lang w:val="ru-RU"/>
              </w:rPr>
              <w:t xml:space="preserve">: </w:t>
            </w:r>
          </w:p>
          <w:p w14:paraId="0D910023" w14:textId="77777777" w:rsidR="00B769CC" w:rsidRPr="000E472F" w:rsidRDefault="00B769CC" w:rsidP="00B769CC">
            <w:pPr>
              <w:jc w:val="both"/>
              <w:rPr>
                <w:rFonts w:ascii="Verdana" w:hAnsi="Verdana"/>
                <w:sz w:val="18"/>
                <w:szCs w:val="18"/>
                <w:lang w:val="ru-RU"/>
              </w:rPr>
            </w:pPr>
            <w:r w:rsidRPr="000E472F">
              <w:rPr>
                <w:rFonts w:ascii="Verdana" w:hAnsi="Verdana"/>
                <w:i/>
                <w:sz w:val="18"/>
                <w:szCs w:val="18"/>
                <w:lang w:val="ru-RU"/>
              </w:rPr>
              <w:t xml:space="preserve">- </w:t>
            </w:r>
            <w:r w:rsidRPr="000E472F">
              <w:rPr>
                <w:rFonts w:ascii="Verdana" w:hAnsi="Verdana"/>
                <w:sz w:val="18"/>
                <w:szCs w:val="18"/>
                <w:lang w:val="ru-RU"/>
              </w:rPr>
              <w:t xml:space="preserve">тур в Винные долины – </w:t>
            </w:r>
            <w:proofErr w:type="spellStart"/>
            <w:r w:rsidRPr="000E472F">
              <w:rPr>
                <w:rFonts w:ascii="Verdana" w:hAnsi="Verdana"/>
                <w:sz w:val="18"/>
                <w:szCs w:val="18"/>
                <w:lang w:val="ru-RU"/>
              </w:rPr>
              <w:t>Стелленбош</w:t>
            </w:r>
            <w:proofErr w:type="spellEnd"/>
            <w:r w:rsidRPr="000E472F">
              <w:rPr>
                <w:rFonts w:ascii="Verdana" w:hAnsi="Verdana"/>
                <w:sz w:val="18"/>
                <w:szCs w:val="18"/>
                <w:lang w:val="ru-RU"/>
              </w:rPr>
              <w:t xml:space="preserve"> и др.,</w:t>
            </w:r>
          </w:p>
          <w:p w14:paraId="0EBEF531" w14:textId="77777777" w:rsidR="00B769CC" w:rsidRPr="000E472F" w:rsidRDefault="00B769CC" w:rsidP="00B769CC">
            <w:pPr>
              <w:jc w:val="both"/>
              <w:rPr>
                <w:rFonts w:ascii="Verdana" w:hAnsi="Verdana"/>
                <w:sz w:val="18"/>
                <w:szCs w:val="18"/>
                <w:lang w:val="ru-RU"/>
              </w:rPr>
            </w:pPr>
            <w:r w:rsidRPr="000E472F">
              <w:rPr>
                <w:rFonts w:ascii="Verdana" w:hAnsi="Verdana"/>
                <w:sz w:val="18"/>
                <w:szCs w:val="18"/>
                <w:lang w:val="ru-RU"/>
              </w:rPr>
              <w:t>- посещение Аквариума «Два Океана»,</w:t>
            </w:r>
          </w:p>
          <w:p w14:paraId="4ED10E4D" w14:textId="77777777" w:rsidR="00B769CC" w:rsidRPr="000E472F" w:rsidRDefault="00B769CC" w:rsidP="00B769CC">
            <w:pPr>
              <w:jc w:val="both"/>
              <w:rPr>
                <w:rFonts w:ascii="Verdana" w:hAnsi="Verdana"/>
                <w:sz w:val="18"/>
                <w:szCs w:val="18"/>
                <w:lang w:val="ru-RU"/>
              </w:rPr>
            </w:pPr>
            <w:r w:rsidRPr="000E472F">
              <w:rPr>
                <w:rFonts w:ascii="Verdana" w:hAnsi="Verdana"/>
                <w:sz w:val="18"/>
                <w:szCs w:val="18"/>
                <w:lang w:val="ru-RU"/>
              </w:rPr>
              <w:t>- полеты на вертолете над Кейптауном и Капским полуостровом,</w:t>
            </w:r>
          </w:p>
          <w:p w14:paraId="451E6DF9" w14:textId="77777777" w:rsidR="00B769CC" w:rsidRPr="000E472F" w:rsidRDefault="00B769CC" w:rsidP="00B769CC">
            <w:pPr>
              <w:jc w:val="both"/>
              <w:rPr>
                <w:rFonts w:ascii="Verdana" w:hAnsi="Verdana"/>
                <w:sz w:val="18"/>
                <w:szCs w:val="18"/>
                <w:lang w:val="ru-RU"/>
              </w:rPr>
            </w:pPr>
            <w:r w:rsidRPr="000E472F">
              <w:rPr>
                <w:rFonts w:ascii="Verdana" w:hAnsi="Verdana"/>
                <w:sz w:val="18"/>
                <w:szCs w:val="18"/>
                <w:lang w:val="ru-RU"/>
              </w:rPr>
              <w:t>- пешие прогулки/</w:t>
            </w:r>
            <w:proofErr w:type="spellStart"/>
            <w:r w:rsidRPr="000E472F">
              <w:rPr>
                <w:rFonts w:ascii="Verdana" w:hAnsi="Verdana"/>
                <w:sz w:val="18"/>
                <w:szCs w:val="18"/>
                <w:lang w:val="ru-RU"/>
              </w:rPr>
              <w:t>хайкинг</w:t>
            </w:r>
            <w:proofErr w:type="spellEnd"/>
            <w:r w:rsidRPr="000E472F">
              <w:rPr>
                <w:rFonts w:ascii="Verdana" w:hAnsi="Verdana"/>
                <w:sz w:val="18"/>
                <w:szCs w:val="18"/>
                <w:lang w:val="ru-RU"/>
              </w:rPr>
              <w:t xml:space="preserve"> на Львиный холм или др.,</w:t>
            </w:r>
          </w:p>
          <w:p w14:paraId="3B6DC6AB" w14:textId="77777777" w:rsidR="00B769CC" w:rsidRPr="000E472F" w:rsidRDefault="00B769CC" w:rsidP="00B769CC">
            <w:pPr>
              <w:jc w:val="both"/>
              <w:rPr>
                <w:rFonts w:ascii="Verdana" w:hAnsi="Verdana"/>
                <w:sz w:val="18"/>
                <w:szCs w:val="18"/>
                <w:lang w:val="ru-RU"/>
              </w:rPr>
            </w:pPr>
            <w:r w:rsidRPr="000E472F">
              <w:rPr>
                <w:rFonts w:ascii="Verdana" w:hAnsi="Verdana"/>
                <w:sz w:val="18"/>
                <w:szCs w:val="18"/>
                <w:lang w:val="ru-RU"/>
              </w:rPr>
              <w:t xml:space="preserve">- Ботанический сад </w:t>
            </w:r>
            <w:proofErr w:type="spellStart"/>
            <w:r w:rsidRPr="000E472F">
              <w:rPr>
                <w:rFonts w:ascii="Verdana" w:hAnsi="Verdana"/>
                <w:sz w:val="18"/>
                <w:szCs w:val="18"/>
                <w:lang w:val="ru-RU"/>
              </w:rPr>
              <w:t>Кирстенбош</w:t>
            </w:r>
            <w:proofErr w:type="spellEnd"/>
            <w:r w:rsidRPr="000E472F">
              <w:rPr>
                <w:rFonts w:ascii="Verdana" w:hAnsi="Verdana"/>
                <w:sz w:val="18"/>
                <w:szCs w:val="18"/>
                <w:lang w:val="ru-RU"/>
              </w:rPr>
              <w:t>,</w:t>
            </w:r>
          </w:p>
          <w:p w14:paraId="7D6B6675" w14:textId="77777777" w:rsidR="00B769CC" w:rsidRPr="000E472F" w:rsidRDefault="00B769CC" w:rsidP="00B769CC">
            <w:pPr>
              <w:jc w:val="both"/>
              <w:rPr>
                <w:rFonts w:ascii="Verdana" w:hAnsi="Verdana"/>
                <w:b/>
                <w:bCs/>
                <w:sz w:val="18"/>
                <w:szCs w:val="18"/>
                <w:lang w:val="ru-RU"/>
              </w:rPr>
            </w:pPr>
            <w:r w:rsidRPr="000E472F">
              <w:rPr>
                <w:rFonts w:ascii="Verdana" w:hAnsi="Verdana"/>
                <w:sz w:val="18"/>
                <w:szCs w:val="18"/>
                <w:lang w:val="ru-RU"/>
              </w:rPr>
              <w:t>- знакомство с кулинарными традициями ЮАР и др.</w:t>
            </w:r>
          </w:p>
          <w:p w14:paraId="1C469CA1" w14:textId="77777777" w:rsidR="00B769CC" w:rsidRPr="000E472F" w:rsidRDefault="00B769CC" w:rsidP="00B769CC">
            <w:pPr>
              <w:rPr>
                <w:rFonts w:ascii="Verdana" w:hAnsi="Verdana" w:cs="Arial"/>
                <w:bCs/>
                <w:sz w:val="18"/>
                <w:szCs w:val="18"/>
                <w:lang w:val="ru-RU"/>
              </w:rPr>
            </w:pPr>
          </w:p>
          <w:p w14:paraId="5BF3855C" w14:textId="7D45EDBF" w:rsidR="00B769CC" w:rsidRPr="000E472F" w:rsidRDefault="00B769CC" w:rsidP="00B769CC">
            <w:pPr>
              <w:rPr>
                <w:rFonts w:ascii="Verdana" w:hAnsi="Verdana" w:cs="Arial"/>
                <w:b/>
                <w:sz w:val="18"/>
                <w:szCs w:val="18"/>
              </w:rPr>
            </w:pPr>
            <w:r w:rsidRPr="000E472F">
              <w:rPr>
                <w:rFonts w:ascii="Verdana" w:hAnsi="Verdana" w:cs="Arial"/>
                <w:sz w:val="18"/>
                <w:szCs w:val="18"/>
                <w:lang w:val="ru-RU"/>
              </w:rPr>
              <w:t>Размещение</w:t>
            </w:r>
            <w:r w:rsidRPr="000E472F">
              <w:rPr>
                <w:rFonts w:ascii="Verdana" w:hAnsi="Verdana" w:cs="Arial"/>
                <w:sz w:val="18"/>
                <w:szCs w:val="18"/>
              </w:rPr>
              <w:t xml:space="preserve">: </w:t>
            </w:r>
            <w:r w:rsidRPr="000E472F">
              <w:rPr>
                <w:rFonts w:ascii="Verdana" w:hAnsi="Verdana" w:cs="Arial"/>
                <w:b/>
                <w:sz w:val="18"/>
                <w:szCs w:val="18"/>
              </w:rPr>
              <w:t>The Table Bay Hotel 5*,</w:t>
            </w:r>
            <w:r w:rsidR="0010582F" w:rsidRPr="0010582F">
              <w:rPr>
                <w:rFonts w:ascii="Verdana" w:hAnsi="Verdana" w:cs="Arial"/>
                <w:b/>
                <w:sz w:val="18"/>
                <w:szCs w:val="18"/>
              </w:rPr>
              <w:t xml:space="preserve"> </w:t>
            </w:r>
            <w:r w:rsidRPr="000E472F">
              <w:rPr>
                <w:rFonts w:ascii="Verdana" w:hAnsi="Verdana" w:cs="Arial"/>
                <w:b/>
                <w:sz w:val="18"/>
                <w:szCs w:val="18"/>
              </w:rPr>
              <w:t>BB/ Cape Milner  Hotel 4*, BB</w:t>
            </w:r>
          </w:p>
          <w:p w14:paraId="284FEF18" w14:textId="77777777" w:rsidR="00B769CC" w:rsidRPr="000E472F" w:rsidRDefault="00B769CC" w:rsidP="00B769CC">
            <w:pPr>
              <w:rPr>
                <w:rFonts w:ascii="Verdana" w:hAnsi="Verdana" w:cs="Arial"/>
                <w:b/>
                <w:bCs/>
                <w:sz w:val="18"/>
                <w:szCs w:val="18"/>
              </w:rPr>
            </w:pPr>
          </w:p>
        </w:tc>
      </w:tr>
      <w:tr w:rsidR="0035789E" w:rsidRPr="00A6100A" w14:paraId="26140D21" w14:textId="77777777" w:rsidTr="00F02389">
        <w:trPr>
          <w:trHeight w:val="65"/>
        </w:trPr>
        <w:tc>
          <w:tcPr>
            <w:tcW w:w="667" w:type="pct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7F34206" w14:textId="77777777" w:rsidR="0035789E" w:rsidRPr="000E472F" w:rsidRDefault="0035789E" w:rsidP="0035789E">
            <w:pPr>
              <w:pStyle w:val="xl36"/>
              <w:pBdr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beforeAutospacing="0" w:after="0" w:afterAutospacing="0"/>
              <w:jc w:val="center"/>
              <w:rPr>
                <w:rFonts w:ascii="Verdana" w:hAnsi="Verdana"/>
                <w:b w:val="0"/>
                <w:sz w:val="18"/>
                <w:szCs w:val="18"/>
                <w:lang w:eastAsia="en-US"/>
              </w:rPr>
            </w:pPr>
            <w:r w:rsidRPr="000E472F">
              <w:rPr>
                <w:rFonts w:ascii="Verdana" w:hAnsi="Verdana"/>
                <w:b w:val="0"/>
                <w:sz w:val="18"/>
                <w:szCs w:val="18"/>
                <w:lang w:eastAsia="en-US"/>
              </w:rPr>
              <w:t>День 5</w:t>
            </w:r>
          </w:p>
          <w:p w14:paraId="2A38BAEB" w14:textId="6A589D84" w:rsidR="0035789E" w:rsidRPr="000E472F" w:rsidRDefault="0035789E" w:rsidP="0035789E">
            <w:pPr>
              <w:pStyle w:val="xl36"/>
              <w:pBdr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beforeAutospacing="0" w:after="0" w:afterAutospacing="0"/>
              <w:jc w:val="center"/>
              <w:rPr>
                <w:rFonts w:ascii="Verdana" w:hAnsi="Verdana"/>
                <w:b w:val="0"/>
                <w:sz w:val="18"/>
                <w:szCs w:val="18"/>
                <w:lang w:eastAsia="en-US"/>
              </w:rPr>
            </w:pPr>
            <w:r w:rsidRPr="000E472F">
              <w:rPr>
                <w:rFonts w:ascii="Verdana" w:hAnsi="Verdana"/>
                <w:b w:val="0"/>
                <w:sz w:val="18"/>
                <w:szCs w:val="18"/>
                <w:lang w:eastAsia="en-US"/>
              </w:rPr>
              <w:t>03.01.201</w:t>
            </w:r>
            <w:r w:rsidR="00C7564B">
              <w:rPr>
                <w:rFonts w:ascii="Verdana" w:hAnsi="Verdana"/>
                <w:b w:val="0"/>
                <w:sz w:val="18"/>
                <w:szCs w:val="18"/>
                <w:lang w:eastAsia="en-US"/>
              </w:rPr>
              <w:t>7</w:t>
            </w:r>
          </w:p>
        </w:tc>
        <w:tc>
          <w:tcPr>
            <w:tcW w:w="43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5D67A1EF" w14:textId="77777777" w:rsidR="0035789E" w:rsidRPr="000E472F" w:rsidRDefault="005F15D2" w:rsidP="00985432">
            <w:pPr>
              <w:rPr>
                <w:rFonts w:ascii="Verdana" w:hAnsi="Verdana" w:cs="Arial"/>
                <w:bCs/>
                <w:sz w:val="18"/>
                <w:szCs w:val="18"/>
                <w:lang w:val="ru-RU"/>
              </w:rPr>
            </w:pPr>
            <w:r w:rsidRPr="000E472F">
              <w:rPr>
                <w:rFonts w:ascii="Verdana" w:hAnsi="Verdana" w:cs="Arial"/>
                <w:bCs/>
                <w:sz w:val="18"/>
                <w:szCs w:val="18"/>
                <w:lang w:val="ru-RU"/>
              </w:rPr>
              <w:t>Завтрак в отеле.</w:t>
            </w:r>
          </w:p>
          <w:p w14:paraId="6BBC427C" w14:textId="77777777" w:rsidR="00E24622" w:rsidRPr="000E472F" w:rsidRDefault="00E24622" w:rsidP="00985432">
            <w:pPr>
              <w:rPr>
                <w:rFonts w:ascii="Verdana" w:hAnsi="Verdana" w:cs="Arial"/>
                <w:bCs/>
                <w:sz w:val="18"/>
                <w:szCs w:val="18"/>
                <w:lang w:val="ru-RU"/>
              </w:rPr>
            </w:pPr>
          </w:p>
          <w:p w14:paraId="304F8822" w14:textId="77777777" w:rsidR="00945CC4" w:rsidRPr="000E472F" w:rsidRDefault="00945CC4" w:rsidP="00985432">
            <w:pPr>
              <w:rPr>
                <w:rFonts w:ascii="Verdana" w:hAnsi="Verdana" w:cs="Arial"/>
                <w:bCs/>
                <w:sz w:val="18"/>
                <w:szCs w:val="18"/>
                <w:lang w:val="ru-RU"/>
              </w:rPr>
            </w:pPr>
            <w:r w:rsidRPr="000E472F">
              <w:rPr>
                <w:rFonts w:ascii="Verdana" w:hAnsi="Verdana" w:cs="Arial"/>
                <w:bCs/>
                <w:sz w:val="18"/>
                <w:szCs w:val="18"/>
                <w:lang w:val="ru-RU"/>
              </w:rPr>
              <w:t>Трансфер с англоговорящим водителем в аэропорт Кейптауна и перелет в Йоханнесбург.</w:t>
            </w:r>
          </w:p>
          <w:p w14:paraId="76264834" w14:textId="77777777" w:rsidR="00945CC4" w:rsidRPr="000E472F" w:rsidRDefault="00E24622" w:rsidP="00E24622">
            <w:pPr>
              <w:pStyle w:val="a"/>
              <w:numPr>
                <w:ilvl w:val="0"/>
                <w:numId w:val="0"/>
              </w:numPr>
              <w:rPr>
                <w:rFonts w:cs="Arial"/>
                <w:b/>
                <w:bCs/>
                <w:lang w:val="ru-RU"/>
              </w:rPr>
            </w:pPr>
            <w:r w:rsidRPr="000E472F">
              <w:rPr>
                <w:lang w:val="ru-RU"/>
              </w:rPr>
              <w:t xml:space="preserve">Встреча в аэропорту русскоговорящим гидом. Трансфер с русскоговорящим гидом </w:t>
            </w:r>
            <w:r w:rsidR="00945CC4" w:rsidRPr="000E472F">
              <w:rPr>
                <w:rFonts w:cs="Arial"/>
                <w:bCs/>
                <w:lang w:val="ru-RU"/>
              </w:rPr>
              <w:t xml:space="preserve">в </w:t>
            </w:r>
            <w:r w:rsidR="00981BE4" w:rsidRPr="000E472F">
              <w:rPr>
                <w:rFonts w:cs="Arial"/>
                <w:b/>
                <w:bCs/>
                <w:lang w:val="ru-RU"/>
              </w:rPr>
              <w:t xml:space="preserve">Национальный парк </w:t>
            </w:r>
            <w:proofErr w:type="spellStart"/>
            <w:r w:rsidR="00945CC4" w:rsidRPr="000E472F">
              <w:rPr>
                <w:rFonts w:cs="Arial"/>
                <w:b/>
                <w:bCs/>
                <w:lang w:val="ru-RU"/>
              </w:rPr>
              <w:t>Пиланесберг</w:t>
            </w:r>
            <w:proofErr w:type="spellEnd"/>
            <w:r w:rsidR="00945CC4" w:rsidRPr="000E472F">
              <w:rPr>
                <w:rFonts w:cs="Arial"/>
                <w:b/>
                <w:bCs/>
                <w:lang w:val="ru-RU"/>
              </w:rPr>
              <w:t>.</w:t>
            </w:r>
          </w:p>
          <w:p w14:paraId="35ACFA83" w14:textId="77777777" w:rsidR="00E24622" w:rsidRPr="000E472F" w:rsidRDefault="00E24622" w:rsidP="00E24622">
            <w:pPr>
              <w:pStyle w:val="a"/>
              <w:numPr>
                <w:ilvl w:val="0"/>
                <w:numId w:val="0"/>
              </w:numPr>
              <w:rPr>
                <w:rFonts w:cs="Arial"/>
                <w:b/>
                <w:bCs/>
                <w:lang w:val="ru-RU"/>
              </w:rPr>
            </w:pPr>
          </w:p>
          <w:p w14:paraId="481344BD" w14:textId="77777777" w:rsidR="00E24622" w:rsidRPr="000E472F" w:rsidRDefault="00E24622" w:rsidP="00E24622">
            <w:pPr>
              <w:spacing w:after="283"/>
              <w:rPr>
                <w:rFonts w:ascii="Verdana" w:hAnsi="Verdana"/>
                <w:sz w:val="18"/>
                <w:szCs w:val="18"/>
                <w:lang w:val="ru-RU"/>
              </w:rPr>
            </w:pPr>
            <w:r w:rsidRPr="000E472F">
              <w:rPr>
                <w:rFonts w:ascii="Verdana" w:eastAsia="Verdana" w:hAnsi="Verdana" w:cs="Verdana"/>
                <w:i/>
                <w:sz w:val="18"/>
                <w:szCs w:val="18"/>
                <w:lang w:val="ru-RU"/>
              </w:rPr>
              <w:t xml:space="preserve">Национальный парк </w:t>
            </w:r>
            <w:proofErr w:type="spellStart"/>
            <w:r w:rsidRPr="000E472F">
              <w:rPr>
                <w:rFonts w:ascii="Verdana" w:eastAsia="Verdana" w:hAnsi="Verdana" w:cs="Verdana"/>
                <w:i/>
                <w:sz w:val="18"/>
                <w:szCs w:val="18"/>
                <w:lang w:val="ru-RU"/>
              </w:rPr>
              <w:t>Пиланесберг</w:t>
            </w:r>
            <w:proofErr w:type="spellEnd"/>
            <w:r w:rsidRPr="000E472F">
              <w:rPr>
                <w:rFonts w:ascii="Verdana" w:eastAsia="Verdana" w:hAnsi="Verdana" w:cs="Verdana"/>
                <w:i/>
                <w:sz w:val="18"/>
                <w:szCs w:val="18"/>
                <w:lang w:val="ru-RU"/>
              </w:rPr>
              <w:t xml:space="preserve"> раскинулся по соседству с курортом Сан Сити, всего лишь в двух часах езды от Йоханнесбурга. Он влечет к себе тех, кто любит наблюдать за животными, потому что является местом обитания знаменитой африканской "большой пятерки" (</w:t>
            </w:r>
            <w:r w:rsidRPr="000E472F">
              <w:rPr>
                <w:rFonts w:ascii="Verdana" w:eastAsia="Verdana" w:hAnsi="Verdana" w:cs="Verdana"/>
                <w:i/>
                <w:sz w:val="18"/>
                <w:szCs w:val="18"/>
              </w:rPr>
              <w:t>The</w:t>
            </w:r>
            <w:r w:rsidRPr="000E472F">
              <w:rPr>
                <w:rFonts w:ascii="Verdana" w:eastAsia="Verdana" w:hAnsi="Verdana" w:cs="Verdana"/>
                <w:i/>
                <w:sz w:val="18"/>
                <w:szCs w:val="18"/>
                <w:lang w:val="ru-RU"/>
              </w:rPr>
              <w:t xml:space="preserve"> </w:t>
            </w:r>
            <w:r w:rsidRPr="000E472F">
              <w:rPr>
                <w:rFonts w:ascii="Verdana" w:eastAsia="Verdana" w:hAnsi="Verdana" w:cs="Verdana"/>
                <w:i/>
                <w:sz w:val="18"/>
                <w:szCs w:val="18"/>
              </w:rPr>
              <w:t>Big</w:t>
            </w:r>
            <w:r w:rsidRPr="000E472F">
              <w:rPr>
                <w:rFonts w:ascii="Verdana" w:eastAsia="Verdana" w:hAnsi="Verdana" w:cs="Verdana"/>
                <w:i/>
                <w:sz w:val="18"/>
                <w:szCs w:val="18"/>
                <w:lang w:val="ru-RU"/>
              </w:rPr>
              <w:t xml:space="preserve"> 5) - слонов, носорогов, буйволов, львов и леопардов. К тому же парк находится в свободной от малярии зоне.</w:t>
            </w:r>
          </w:p>
          <w:p w14:paraId="4E21573A" w14:textId="7EBEC0E7" w:rsidR="00981BE4" w:rsidRPr="000E472F" w:rsidRDefault="00981BE4" w:rsidP="00985432">
            <w:pPr>
              <w:rPr>
                <w:rFonts w:ascii="Verdana" w:hAnsi="Verdana" w:cs="Arial"/>
                <w:bCs/>
                <w:sz w:val="18"/>
                <w:szCs w:val="18"/>
                <w:lang w:val="ru-RU"/>
              </w:rPr>
            </w:pPr>
            <w:r w:rsidRPr="000E472F">
              <w:rPr>
                <w:rFonts w:ascii="Verdana" w:hAnsi="Verdana" w:cs="Arial"/>
                <w:bCs/>
                <w:sz w:val="18"/>
                <w:szCs w:val="18"/>
                <w:lang w:val="ru-RU"/>
              </w:rPr>
              <w:t xml:space="preserve">Вечернее сафари в открытом </w:t>
            </w:r>
            <w:proofErr w:type="spellStart"/>
            <w:r w:rsidRPr="000E472F">
              <w:rPr>
                <w:rFonts w:ascii="Verdana" w:hAnsi="Verdana" w:cs="Arial"/>
                <w:bCs/>
                <w:sz w:val="18"/>
                <w:szCs w:val="18"/>
                <w:lang w:val="ru-RU"/>
              </w:rPr>
              <w:t>лендровере</w:t>
            </w:r>
            <w:proofErr w:type="spellEnd"/>
            <w:r w:rsidRPr="000E472F">
              <w:rPr>
                <w:rFonts w:ascii="Verdana" w:hAnsi="Verdana" w:cs="Arial"/>
                <w:bCs/>
                <w:sz w:val="18"/>
                <w:szCs w:val="18"/>
                <w:lang w:val="ru-RU"/>
              </w:rPr>
              <w:t xml:space="preserve"> с англоговорящим егерем.</w:t>
            </w:r>
          </w:p>
          <w:p w14:paraId="76FB5C52" w14:textId="77777777" w:rsidR="0010582F" w:rsidRDefault="0010582F" w:rsidP="00E24622">
            <w:pPr>
              <w:rPr>
                <w:rFonts w:ascii="Verdana" w:hAnsi="Verdana" w:cs="Arial"/>
                <w:bCs/>
                <w:sz w:val="18"/>
                <w:szCs w:val="18"/>
                <w:lang w:val="ru-RU"/>
              </w:rPr>
            </w:pPr>
          </w:p>
          <w:p w14:paraId="015DE63A" w14:textId="77777777" w:rsidR="00E24622" w:rsidRPr="000E472F" w:rsidRDefault="00E24622" w:rsidP="00E24622">
            <w:pPr>
              <w:rPr>
                <w:rFonts w:ascii="Verdana" w:hAnsi="Verdana" w:cs="Arial"/>
                <w:bCs/>
                <w:sz w:val="18"/>
                <w:szCs w:val="18"/>
                <w:lang w:val="ru-RU"/>
              </w:rPr>
            </w:pPr>
            <w:r w:rsidRPr="000E472F">
              <w:rPr>
                <w:rFonts w:ascii="Verdana" w:hAnsi="Verdana" w:cs="Arial"/>
                <w:bCs/>
                <w:sz w:val="18"/>
                <w:szCs w:val="18"/>
                <w:lang w:val="ru-RU"/>
              </w:rPr>
              <w:t xml:space="preserve">Ужин в </w:t>
            </w:r>
            <w:proofErr w:type="spellStart"/>
            <w:r w:rsidRPr="000E472F">
              <w:rPr>
                <w:rFonts w:ascii="Verdana" w:hAnsi="Verdana" w:cs="Arial"/>
                <w:bCs/>
                <w:sz w:val="18"/>
                <w:szCs w:val="18"/>
                <w:lang w:val="ru-RU"/>
              </w:rPr>
              <w:t>лодже</w:t>
            </w:r>
            <w:proofErr w:type="spellEnd"/>
            <w:r w:rsidRPr="000E472F">
              <w:rPr>
                <w:rFonts w:ascii="Verdana" w:hAnsi="Verdana" w:cs="Arial"/>
                <w:bCs/>
                <w:sz w:val="18"/>
                <w:szCs w:val="18"/>
                <w:lang w:val="ru-RU"/>
              </w:rPr>
              <w:t>.</w:t>
            </w:r>
          </w:p>
          <w:p w14:paraId="0A55DE18" w14:textId="77777777" w:rsidR="00E24622" w:rsidRPr="000E472F" w:rsidRDefault="00E24622" w:rsidP="00985432">
            <w:pPr>
              <w:rPr>
                <w:rFonts w:ascii="Verdana" w:hAnsi="Verdana" w:cs="Arial"/>
                <w:bCs/>
                <w:sz w:val="18"/>
                <w:szCs w:val="18"/>
                <w:lang w:val="ru-RU"/>
              </w:rPr>
            </w:pPr>
          </w:p>
          <w:p w14:paraId="1B35F9D7" w14:textId="6F1D43DA" w:rsidR="00267F25" w:rsidRPr="00186932" w:rsidRDefault="00945CC4" w:rsidP="00981BE4">
            <w:pPr>
              <w:rPr>
                <w:rFonts w:ascii="Verdana" w:hAnsi="Verdana" w:cs="Arial"/>
                <w:b/>
                <w:bCs/>
                <w:sz w:val="18"/>
                <w:szCs w:val="18"/>
                <w:lang w:val="ru-RU"/>
              </w:rPr>
            </w:pPr>
            <w:r w:rsidRPr="000E472F">
              <w:rPr>
                <w:rFonts w:ascii="Verdana" w:hAnsi="Verdana" w:cs="Arial"/>
                <w:bCs/>
                <w:sz w:val="18"/>
                <w:szCs w:val="18"/>
                <w:lang w:val="ru-RU"/>
              </w:rPr>
              <w:t>Размещение</w:t>
            </w:r>
            <w:r w:rsidRPr="00186932">
              <w:rPr>
                <w:rFonts w:ascii="Verdana" w:hAnsi="Verdana" w:cs="Arial"/>
                <w:bCs/>
                <w:sz w:val="18"/>
                <w:szCs w:val="18"/>
                <w:lang w:val="ru-RU"/>
              </w:rPr>
              <w:t>:</w:t>
            </w:r>
            <w:r w:rsidR="006A3EEA" w:rsidRPr="00186932">
              <w:rPr>
                <w:rFonts w:ascii="Verdana" w:hAnsi="Verdana" w:cs="Arial"/>
                <w:bCs/>
                <w:sz w:val="18"/>
                <w:szCs w:val="18"/>
                <w:lang w:val="ru-RU"/>
              </w:rPr>
              <w:t xml:space="preserve"> </w:t>
            </w:r>
            <w:r w:rsidR="006A3EEA" w:rsidRPr="000E472F">
              <w:rPr>
                <w:rFonts w:ascii="Verdana" w:hAnsi="Verdana" w:cs="Arial"/>
                <w:b/>
                <w:bCs/>
                <w:sz w:val="18"/>
                <w:szCs w:val="18"/>
              </w:rPr>
              <w:t>Ivory</w:t>
            </w:r>
            <w:r w:rsidR="006A3EEA" w:rsidRPr="00186932">
              <w:rPr>
                <w:rFonts w:ascii="Verdana" w:hAnsi="Verdana" w:cs="Arial"/>
                <w:b/>
                <w:bCs/>
                <w:sz w:val="18"/>
                <w:szCs w:val="18"/>
                <w:lang w:val="ru-RU"/>
              </w:rPr>
              <w:t xml:space="preserve"> </w:t>
            </w:r>
            <w:r w:rsidR="006A3EEA" w:rsidRPr="000E472F">
              <w:rPr>
                <w:rFonts w:ascii="Verdana" w:hAnsi="Verdana" w:cs="Arial"/>
                <w:b/>
                <w:bCs/>
                <w:sz w:val="18"/>
                <w:szCs w:val="18"/>
              </w:rPr>
              <w:t>Tree</w:t>
            </w:r>
            <w:r w:rsidR="006A3EEA" w:rsidRPr="00186932">
              <w:rPr>
                <w:rFonts w:ascii="Verdana" w:hAnsi="Verdana" w:cs="Arial"/>
                <w:b/>
                <w:bCs/>
                <w:sz w:val="18"/>
                <w:szCs w:val="18"/>
                <w:lang w:val="ru-RU"/>
              </w:rPr>
              <w:t xml:space="preserve"> </w:t>
            </w:r>
            <w:r w:rsidR="006A3EEA" w:rsidRPr="000E472F">
              <w:rPr>
                <w:rFonts w:ascii="Verdana" w:hAnsi="Verdana" w:cs="Arial"/>
                <w:b/>
                <w:bCs/>
                <w:sz w:val="18"/>
                <w:szCs w:val="18"/>
              </w:rPr>
              <w:t>Lodge</w:t>
            </w:r>
            <w:r w:rsidR="006A3EEA" w:rsidRPr="00186932">
              <w:rPr>
                <w:rFonts w:ascii="Verdana" w:hAnsi="Verdana" w:cs="Arial"/>
                <w:b/>
                <w:bCs/>
                <w:sz w:val="18"/>
                <w:szCs w:val="18"/>
                <w:lang w:val="ru-RU"/>
              </w:rPr>
              <w:t xml:space="preserve"> 5*,</w:t>
            </w:r>
            <w:r w:rsidR="0010582F" w:rsidRPr="00186932">
              <w:rPr>
                <w:rFonts w:ascii="Verdana" w:hAnsi="Verdana" w:cs="Arial"/>
                <w:b/>
                <w:bCs/>
                <w:sz w:val="18"/>
                <w:szCs w:val="18"/>
                <w:lang w:val="ru-RU"/>
              </w:rPr>
              <w:t xml:space="preserve"> </w:t>
            </w:r>
            <w:r w:rsidR="006A3EEA" w:rsidRPr="000E472F">
              <w:rPr>
                <w:rFonts w:ascii="Verdana" w:hAnsi="Verdana" w:cs="Arial"/>
                <w:b/>
                <w:bCs/>
                <w:sz w:val="18"/>
                <w:szCs w:val="18"/>
              </w:rPr>
              <w:t>FB</w:t>
            </w:r>
            <w:r w:rsidR="006A3EEA" w:rsidRPr="00186932">
              <w:rPr>
                <w:rFonts w:ascii="Verdana" w:hAnsi="Verdana" w:cs="Arial"/>
                <w:b/>
                <w:bCs/>
                <w:sz w:val="18"/>
                <w:szCs w:val="18"/>
                <w:lang w:val="ru-RU"/>
              </w:rPr>
              <w:t xml:space="preserve"> /  </w:t>
            </w:r>
            <w:r w:rsidR="006A3EEA" w:rsidRPr="000E472F">
              <w:rPr>
                <w:rFonts w:ascii="Verdana" w:hAnsi="Verdana" w:cs="Arial"/>
                <w:b/>
                <w:bCs/>
                <w:sz w:val="18"/>
                <w:szCs w:val="18"/>
              </w:rPr>
              <w:t>Kwa</w:t>
            </w:r>
            <w:r w:rsidR="006A3EEA" w:rsidRPr="00186932">
              <w:rPr>
                <w:rFonts w:ascii="Verdana" w:hAnsi="Verdana" w:cs="Arial"/>
                <w:b/>
                <w:bCs/>
                <w:sz w:val="18"/>
                <w:szCs w:val="18"/>
                <w:lang w:val="ru-RU"/>
              </w:rPr>
              <w:t xml:space="preserve"> </w:t>
            </w:r>
            <w:proofErr w:type="spellStart"/>
            <w:r w:rsidR="006A3EEA" w:rsidRPr="000E472F">
              <w:rPr>
                <w:rFonts w:ascii="Verdana" w:hAnsi="Verdana" w:cs="Arial"/>
                <w:b/>
                <w:bCs/>
                <w:sz w:val="18"/>
                <w:szCs w:val="18"/>
              </w:rPr>
              <w:t>Maritane</w:t>
            </w:r>
            <w:proofErr w:type="spellEnd"/>
            <w:r w:rsidR="006A3EEA" w:rsidRPr="00186932">
              <w:rPr>
                <w:rFonts w:ascii="Verdana" w:hAnsi="Verdana" w:cs="Arial"/>
                <w:b/>
                <w:bCs/>
                <w:sz w:val="18"/>
                <w:szCs w:val="18"/>
                <w:lang w:val="ru-RU"/>
              </w:rPr>
              <w:t xml:space="preserve"> 4*,</w:t>
            </w:r>
            <w:r w:rsidR="00981BE4" w:rsidRPr="00186932">
              <w:rPr>
                <w:rFonts w:ascii="Verdana" w:hAnsi="Verdana" w:cs="Arial"/>
                <w:b/>
                <w:bCs/>
                <w:sz w:val="18"/>
                <w:szCs w:val="18"/>
                <w:lang w:val="ru-RU"/>
              </w:rPr>
              <w:t xml:space="preserve"> </w:t>
            </w:r>
            <w:r w:rsidR="0010582F">
              <w:rPr>
                <w:rFonts w:ascii="Verdana" w:hAnsi="Verdana" w:cs="Arial"/>
                <w:b/>
                <w:bCs/>
                <w:sz w:val="18"/>
                <w:szCs w:val="18"/>
              </w:rPr>
              <w:t>HB</w:t>
            </w:r>
          </w:p>
          <w:p w14:paraId="00BE7826" w14:textId="77777777" w:rsidR="00E24622" w:rsidRPr="00186932" w:rsidRDefault="00E24622" w:rsidP="00981BE4">
            <w:pPr>
              <w:rPr>
                <w:rFonts w:ascii="Verdana" w:hAnsi="Verdana" w:cs="Arial"/>
                <w:bCs/>
                <w:sz w:val="18"/>
                <w:szCs w:val="18"/>
                <w:lang w:val="ru-RU"/>
              </w:rPr>
            </w:pPr>
          </w:p>
        </w:tc>
      </w:tr>
      <w:tr w:rsidR="0035789E" w:rsidRPr="000E472F" w14:paraId="77C7FAF8" w14:textId="77777777" w:rsidTr="00F02389">
        <w:trPr>
          <w:trHeight w:val="65"/>
        </w:trPr>
        <w:tc>
          <w:tcPr>
            <w:tcW w:w="667" w:type="pct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A487979" w14:textId="77777777" w:rsidR="0035789E" w:rsidRPr="000E472F" w:rsidRDefault="0035789E" w:rsidP="0035789E">
            <w:pPr>
              <w:jc w:val="center"/>
              <w:rPr>
                <w:rFonts w:ascii="Verdana" w:hAnsi="Verdana"/>
                <w:sz w:val="18"/>
                <w:szCs w:val="18"/>
                <w:lang w:val="ru-RU"/>
              </w:rPr>
            </w:pPr>
            <w:r w:rsidRPr="000E472F">
              <w:rPr>
                <w:rFonts w:ascii="Verdana" w:hAnsi="Verdana"/>
                <w:sz w:val="18"/>
                <w:szCs w:val="18"/>
                <w:lang w:val="ru-RU"/>
              </w:rPr>
              <w:t>День 6</w:t>
            </w:r>
          </w:p>
          <w:p w14:paraId="796919C7" w14:textId="1ACB9102" w:rsidR="0035789E" w:rsidRPr="005A1658" w:rsidRDefault="0035789E" w:rsidP="0035789E">
            <w:pPr>
              <w:jc w:val="center"/>
              <w:rPr>
                <w:rFonts w:ascii="Verdana" w:hAnsi="Verdana"/>
                <w:sz w:val="18"/>
                <w:szCs w:val="18"/>
                <w:lang w:val="ru-RU"/>
              </w:rPr>
            </w:pPr>
            <w:r w:rsidRPr="000E472F">
              <w:rPr>
                <w:rFonts w:ascii="Verdana" w:hAnsi="Verdana"/>
                <w:sz w:val="18"/>
                <w:szCs w:val="18"/>
                <w:lang w:val="ru-RU"/>
              </w:rPr>
              <w:t>04</w:t>
            </w:r>
            <w:r w:rsidRPr="000E472F">
              <w:rPr>
                <w:rFonts w:ascii="Verdana" w:hAnsi="Verdana"/>
                <w:sz w:val="18"/>
                <w:szCs w:val="18"/>
                <w:lang w:val="en-ZA"/>
              </w:rPr>
              <w:t>.01.201</w:t>
            </w:r>
            <w:r w:rsidR="005A1658">
              <w:rPr>
                <w:rFonts w:ascii="Verdana" w:hAnsi="Verdana"/>
                <w:sz w:val="18"/>
                <w:szCs w:val="18"/>
                <w:lang w:val="ru-RU"/>
              </w:rPr>
              <w:t>7</w:t>
            </w:r>
          </w:p>
        </w:tc>
        <w:tc>
          <w:tcPr>
            <w:tcW w:w="43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06FD2A72" w14:textId="77777777" w:rsidR="009D391D" w:rsidRPr="00F02389" w:rsidRDefault="009D391D" w:rsidP="009D391D">
            <w:pPr>
              <w:jc w:val="both"/>
              <w:rPr>
                <w:rFonts w:ascii="Verdana" w:hAnsi="Verdana"/>
                <w:sz w:val="18"/>
                <w:szCs w:val="18"/>
                <w:lang w:val="ru-RU"/>
              </w:rPr>
            </w:pPr>
            <w:r w:rsidRPr="00F02389">
              <w:rPr>
                <w:rFonts w:ascii="Verdana" w:eastAsia="Verdana" w:hAnsi="Verdana" w:cs="Verdana"/>
                <w:sz w:val="18"/>
                <w:szCs w:val="18"/>
                <w:lang w:val="ru-RU"/>
              </w:rPr>
              <w:t xml:space="preserve">День в парке </w:t>
            </w:r>
            <w:proofErr w:type="spellStart"/>
            <w:r w:rsidRPr="00F02389">
              <w:rPr>
                <w:rFonts w:ascii="Verdana" w:eastAsia="Verdana" w:hAnsi="Verdana" w:cs="Verdana"/>
                <w:b/>
                <w:sz w:val="18"/>
                <w:szCs w:val="18"/>
                <w:lang w:val="ru-RU"/>
              </w:rPr>
              <w:t>Пиланесберг</w:t>
            </w:r>
            <w:proofErr w:type="spellEnd"/>
            <w:r w:rsidRPr="00F02389">
              <w:rPr>
                <w:rFonts w:ascii="Verdana" w:eastAsia="Verdana" w:hAnsi="Verdana" w:cs="Verdana"/>
                <w:sz w:val="18"/>
                <w:szCs w:val="18"/>
                <w:lang w:val="ru-RU"/>
              </w:rPr>
              <w:t xml:space="preserve"> – знакомство с животным миром Южной Африки.</w:t>
            </w:r>
          </w:p>
          <w:p w14:paraId="39520A24" w14:textId="77777777" w:rsidR="009D391D" w:rsidRPr="00F02389" w:rsidRDefault="009D391D" w:rsidP="009D391D">
            <w:pPr>
              <w:jc w:val="both"/>
              <w:rPr>
                <w:rFonts w:ascii="Verdana" w:hAnsi="Verdana"/>
                <w:sz w:val="18"/>
                <w:szCs w:val="18"/>
                <w:lang w:val="ru-RU"/>
              </w:rPr>
            </w:pPr>
          </w:p>
          <w:p w14:paraId="1B5BDFCC" w14:textId="77777777" w:rsidR="009D391D" w:rsidRPr="00F02389" w:rsidRDefault="009D391D" w:rsidP="009D391D">
            <w:pPr>
              <w:jc w:val="both"/>
              <w:rPr>
                <w:rFonts w:ascii="Verdana" w:hAnsi="Verdana"/>
                <w:sz w:val="18"/>
                <w:szCs w:val="18"/>
                <w:lang w:val="ru-RU"/>
              </w:rPr>
            </w:pPr>
            <w:r w:rsidRPr="00F02389">
              <w:rPr>
                <w:rFonts w:ascii="Verdana" w:eastAsia="Verdana" w:hAnsi="Verdana" w:cs="Verdana"/>
                <w:i/>
                <w:sz w:val="18"/>
                <w:szCs w:val="18"/>
                <w:u w:val="single"/>
                <w:lang w:val="ru-RU"/>
              </w:rPr>
              <w:t>Ориентировочное расписание дня:</w:t>
            </w:r>
          </w:p>
          <w:p w14:paraId="2EA54AFC" w14:textId="77777777" w:rsidR="009D391D" w:rsidRPr="00F02389" w:rsidRDefault="009D391D" w:rsidP="009D391D">
            <w:pPr>
              <w:jc w:val="both"/>
              <w:rPr>
                <w:rFonts w:ascii="Verdana" w:hAnsi="Verdana"/>
                <w:sz w:val="18"/>
                <w:szCs w:val="18"/>
                <w:lang w:val="ru-RU"/>
              </w:rPr>
            </w:pPr>
          </w:p>
          <w:p w14:paraId="163A7007" w14:textId="77777777" w:rsidR="009D391D" w:rsidRPr="00F02389" w:rsidRDefault="009D391D" w:rsidP="009D391D">
            <w:pPr>
              <w:jc w:val="both"/>
              <w:rPr>
                <w:rFonts w:ascii="Verdana" w:hAnsi="Verdana"/>
                <w:sz w:val="18"/>
                <w:szCs w:val="18"/>
                <w:lang w:val="ru-RU"/>
              </w:rPr>
            </w:pPr>
            <w:r w:rsidRPr="00F02389">
              <w:rPr>
                <w:rFonts w:ascii="Verdana" w:eastAsia="Verdana" w:hAnsi="Verdana" w:cs="Verdana"/>
                <w:sz w:val="18"/>
                <w:szCs w:val="18"/>
                <w:lang w:val="ru-RU"/>
              </w:rPr>
              <w:t>05.45-06.00 Встреча в столовой на веранде, где будут сервированы кофе, чай и легкие закуски.</w:t>
            </w:r>
          </w:p>
          <w:p w14:paraId="5AE88526" w14:textId="77777777" w:rsidR="009D391D" w:rsidRPr="00F02389" w:rsidRDefault="009D391D" w:rsidP="009D391D">
            <w:pPr>
              <w:jc w:val="both"/>
              <w:rPr>
                <w:rFonts w:ascii="Verdana" w:hAnsi="Verdana"/>
                <w:sz w:val="18"/>
                <w:szCs w:val="18"/>
                <w:lang w:val="ru-RU"/>
              </w:rPr>
            </w:pPr>
            <w:r w:rsidRPr="00F02389">
              <w:rPr>
                <w:rFonts w:ascii="Verdana" w:eastAsia="Verdana" w:hAnsi="Verdana" w:cs="Verdana"/>
                <w:sz w:val="18"/>
                <w:szCs w:val="18"/>
                <w:lang w:val="ru-RU"/>
              </w:rPr>
              <w:t>06.00-09.00 Сафари с англоговорящим гидом.</w:t>
            </w:r>
          </w:p>
          <w:p w14:paraId="2548DD05" w14:textId="77777777" w:rsidR="009D391D" w:rsidRPr="00F02389" w:rsidRDefault="009D391D" w:rsidP="009D391D">
            <w:pPr>
              <w:jc w:val="both"/>
              <w:rPr>
                <w:rFonts w:ascii="Verdana" w:hAnsi="Verdana"/>
                <w:sz w:val="18"/>
                <w:szCs w:val="18"/>
                <w:lang w:val="ru-RU"/>
              </w:rPr>
            </w:pPr>
            <w:r w:rsidRPr="00F02389">
              <w:rPr>
                <w:rFonts w:ascii="Verdana" w:eastAsia="Verdana" w:hAnsi="Verdana" w:cs="Verdana"/>
                <w:sz w:val="18"/>
                <w:szCs w:val="18"/>
                <w:lang w:val="ru-RU"/>
              </w:rPr>
              <w:t xml:space="preserve">09.00-10.30 Завтрак в </w:t>
            </w:r>
            <w:proofErr w:type="spellStart"/>
            <w:r w:rsidRPr="00F02389">
              <w:rPr>
                <w:rFonts w:ascii="Verdana" w:eastAsia="Verdana" w:hAnsi="Verdana" w:cs="Verdana"/>
                <w:sz w:val="18"/>
                <w:szCs w:val="18"/>
                <w:lang w:val="ru-RU"/>
              </w:rPr>
              <w:t>лодже</w:t>
            </w:r>
            <w:proofErr w:type="spellEnd"/>
            <w:r w:rsidRPr="00F02389">
              <w:rPr>
                <w:rFonts w:ascii="Verdana" w:eastAsia="Verdana" w:hAnsi="Verdana" w:cs="Verdana"/>
                <w:sz w:val="18"/>
                <w:szCs w:val="18"/>
                <w:lang w:val="ru-RU"/>
              </w:rPr>
              <w:t xml:space="preserve">. </w:t>
            </w:r>
          </w:p>
          <w:p w14:paraId="7753D6F7" w14:textId="77777777" w:rsidR="009D391D" w:rsidRPr="00F02389" w:rsidRDefault="009D391D" w:rsidP="009D391D">
            <w:pPr>
              <w:jc w:val="both"/>
              <w:rPr>
                <w:rFonts w:ascii="Verdana" w:hAnsi="Verdana"/>
                <w:sz w:val="18"/>
                <w:szCs w:val="18"/>
                <w:lang w:val="ru-RU"/>
              </w:rPr>
            </w:pPr>
            <w:r w:rsidRPr="00F02389">
              <w:rPr>
                <w:rFonts w:ascii="Verdana" w:eastAsia="Verdana" w:hAnsi="Verdana" w:cs="Verdana"/>
                <w:sz w:val="18"/>
                <w:szCs w:val="18"/>
                <w:lang w:val="ru-RU"/>
              </w:rPr>
              <w:t>Отдых, обед.</w:t>
            </w:r>
          </w:p>
          <w:p w14:paraId="666AACE0" w14:textId="77777777" w:rsidR="009D391D" w:rsidRPr="00F02389" w:rsidRDefault="009D391D" w:rsidP="009D391D">
            <w:pPr>
              <w:jc w:val="both"/>
              <w:rPr>
                <w:rFonts w:ascii="Verdana" w:hAnsi="Verdana"/>
                <w:sz w:val="18"/>
                <w:szCs w:val="18"/>
                <w:lang w:val="ru-RU"/>
              </w:rPr>
            </w:pPr>
            <w:r w:rsidRPr="00F02389">
              <w:rPr>
                <w:rFonts w:ascii="Verdana" w:eastAsia="Verdana" w:hAnsi="Verdana" w:cs="Verdana"/>
                <w:sz w:val="18"/>
                <w:szCs w:val="18"/>
                <w:lang w:val="ru-RU"/>
              </w:rPr>
              <w:t>15.30-16.00 Отправление на сафари с англоговорящим егерем .</w:t>
            </w:r>
          </w:p>
          <w:p w14:paraId="257703FD" w14:textId="77777777" w:rsidR="009D391D" w:rsidRPr="00F02389" w:rsidRDefault="009D391D" w:rsidP="009D391D">
            <w:pPr>
              <w:spacing w:after="283"/>
              <w:jc w:val="both"/>
              <w:rPr>
                <w:rFonts w:ascii="Verdana" w:hAnsi="Verdana"/>
                <w:sz w:val="18"/>
                <w:szCs w:val="18"/>
                <w:lang w:val="ru-RU"/>
              </w:rPr>
            </w:pPr>
            <w:r w:rsidRPr="00F02389">
              <w:rPr>
                <w:rFonts w:ascii="Verdana" w:eastAsia="Verdana" w:hAnsi="Verdana" w:cs="Verdana"/>
                <w:sz w:val="18"/>
                <w:szCs w:val="18"/>
                <w:lang w:val="ru-RU"/>
              </w:rPr>
              <w:t xml:space="preserve">19.00 Возвращение с сафари и ужин в </w:t>
            </w:r>
            <w:proofErr w:type="spellStart"/>
            <w:r w:rsidRPr="00F02389">
              <w:rPr>
                <w:rFonts w:ascii="Verdana" w:eastAsia="Verdana" w:hAnsi="Verdana" w:cs="Verdana"/>
                <w:sz w:val="18"/>
                <w:szCs w:val="18"/>
                <w:lang w:val="ru-RU"/>
              </w:rPr>
              <w:t>лодже</w:t>
            </w:r>
            <w:proofErr w:type="spellEnd"/>
            <w:r w:rsidRPr="00F02389">
              <w:rPr>
                <w:rFonts w:ascii="Verdana" w:eastAsia="Verdana" w:hAnsi="Verdana" w:cs="Verdana"/>
                <w:sz w:val="18"/>
                <w:szCs w:val="18"/>
                <w:lang w:val="ru-RU"/>
              </w:rPr>
              <w:t>.</w:t>
            </w:r>
          </w:p>
          <w:p w14:paraId="61E0C8FD" w14:textId="17241934" w:rsidR="009D391D" w:rsidRPr="000E472F" w:rsidRDefault="009D391D" w:rsidP="009D391D">
            <w:pPr>
              <w:rPr>
                <w:rFonts w:ascii="Verdana" w:hAnsi="Verdana"/>
                <w:sz w:val="18"/>
                <w:szCs w:val="18"/>
              </w:rPr>
            </w:pPr>
            <w:proofErr w:type="spellStart"/>
            <w:r w:rsidRPr="000E472F">
              <w:rPr>
                <w:rFonts w:ascii="Verdana" w:eastAsia="Verdana" w:hAnsi="Verdana" w:cs="Verdana"/>
                <w:sz w:val="18"/>
                <w:szCs w:val="18"/>
              </w:rPr>
              <w:t>Размещение</w:t>
            </w:r>
            <w:proofErr w:type="spellEnd"/>
            <w:r w:rsidRPr="000E472F">
              <w:rPr>
                <w:rFonts w:ascii="Verdana" w:eastAsia="Verdana" w:hAnsi="Verdana" w:cs="Verdana"/>
                <w:sz w:val="18"/>
                <w:szCs w:val="18"/>
              </w:rPr>
              <w:t>:</w:t>
            </w:r>
            <w:r w:rsidRPr="000E472F">
              <w:rPr>
                <w:rFonts w:ascii="Verdana" w:hAnsi="Verdana" w:cs="Arial"/>
                <w:b/>
                <w:bCs/>
                <w:sz w:val="18"/>
                <w:szCs w:val="18"/>
              </w:rPr>
              <w:t xml:space="preserve"> Ivory</w:t>
            </w:r>
            <w:r w:rsidRPr="00F02389">
              <w:rPr>
                <w:rFonts w:ascii="Verdana" w:hAnsi="Verdana" w:cs="Arial"/>
                <w:b/>
                <w:bCs/>
                <w:sz w:val="18"/>
                <w:szCs w:val="18"/>
              </w:rPr>
              <w:t xml:space="preserve"> </w:t>
            </w:r>
            <w:r w:rsidRPr="000E472F">
              <w:rPr>
                <w:rFonts w:ascii="Verdana" w:hAnsi="Verdana" w:cs="Arial"/>
                <w:b/>
                <w:bCs/>
                <w:sz w:val="18"/>
                <w:szCs w:val="18"/>
              </w:rPr>
              <w:t>Tree</w:t>
            </w:r>
            <w:r w:rsidRPr="00F02389">
              <w:rPr>
                <w:rFonts w:ascii="Verdana" w:hAnsi="Verdana" w:cs="Arial"/>
                <w:b/>
                <w:bCs/>
                <w:sz w:val="18"/>
                <w:szCs w:val="18"/>
              </w:rPr>
              <w:t xml:space="preserve"> </w:t>
            </w:r>
            <w:r w:rsidRPr="000E472F">
              <w:rPr>
                <w:rFonts w:ascii="Verdana" w:hAnsi="Verdana" w:cs="Arial"/>
                <w:b/>
                <w:bCs/>
                <w:sz w:val="18"/>
                <w:szCs w:val="18"/>
              </w:rPr>
              <w:t>Lodge</w:t>
            </w:r>
            <w:r w:rsidRPr="00F02389">
              <w:rPr>
                <w:rFonts w:ascii="Verdana" w:hAnsi="Verdana" w:cs="Arial"/>
                <w:b/>
                <w:bCs/>
                <w:sz w:val="18"/>
                <w:szCs w:val="18"/>
              </w:rPr>
              <w:t xml:space="preserve"> 5*,</w:t>
            </w:r>
            <w:r w:rsidR="0010582F">
              <w:rPr>
                <w:rFonts w:ascii="Verdana" w:hAnsi="Verdana" w:cs="Arial"/>
                <w:b/>
                <w:bCs/>
                <w:sz w:val="18"/>
                <w:szCs w:val="18"/>
              </w:rPr>
              <w:t xml:space="preserve"> </w:t>
            </w:r>
            <w:r w:rsidRPr="000E472F">
              <w:rPr>
                <w:rFonts w:ascii="Verdana" w:hAnsi="Verdana" w:cs="Arial"/>
                <w:b/>
                <w:bCs/>
                <w:sz w:val="18"/>
                <w:szCs w:val="18"/>
              </w:rPr>
              <w:t>FB/</w:t>
            </w:r>
            <w:r w:rsidRPr="000E472F">
              <w:rPr>
                <w:rFonts w:ascii="Verdana" w:eastAsia="Verdana" w:hAnsi="Verdana" w:cs="Verdana"/>
                <w:sz w:val="18"/>
                <w:szCs w:val="18"/>
              </w:rPr>
              <w:t xml:space="preserve"> </w:t>
            </w:r>
            <w:r w:rsidRPr="000E472F">
              <w:rPr>
                <w:rFonts w:ascii="Verdana" w:eastAsia="Verdana" w:hAnsi="Verdana" w:cs="Verdana"/>
                <w:b/>
                <w:sz w:val="18"/>
                <w:szCs w:val="18"/>
              </w:rPr>
              <w:t xml:space="preserve">Kwa </w:t>
            </w:r>
            <w:proofErr w:type="spellStart"/>
            <w:r w:rsidRPr="000E472F">
              <w:rPr>
                <w:rFonts w:ascii="Verdana" w:eastAsia="Verdana" w:hAnsi="Verdana" w:cs="Verdana"/>
                <w:b/>
                <w:sz w:val="18"/>
                <w:szCs w:val="18"/>
              </w:rPr>
              <w:t>Maritane</w:t>
            </w:r>
            <w:proofErr w:type="spellEnd"/>
            <w:r w:rsidRPr="000E472F">
              <w:rPr>
                <w:rFonts w:ascii="Verdana" w:eastAsia="Verdana" w:hAnsi="Verdana" w:cs="Verdana"/>
                <w:b/>
                <w:sz w:val="18"/>
                <w:szCs w:val="18"/>
              </w:rPr>
              <w:t xml:space="preserve"> Lodge 4*, HB</w:t>
            </w:r>
          </w:p>
          <w:p w14:paraId="43D259B3" w14:textId="77777777" w:rsidR="00E24622" w:rsidRPr="000E472F" w:rsidRDefault="00E24622" w:rsidP="009D391D">
            <w:pPr>
              <w:rPr>
                <w:rFonts w:ascii="Verdana" w:hAnsi="Verdana" w:cs="Arial"/>
                <w:b/>
                <w:bCs/>
                <w:sz w:val="18"/>
                <w:szCs w:val="18"/>
              </w:rPr>
            </w:pPr>
          </w:p>
        </w:tc>
      </w:tr>
      <w:tr w:rsidR="0035789E" w:rsidRPr="000E472F" w14:paraId="080EEC43" w14:textId="77777777" w:rsidTr="00F02389">
        <w:trPr>
          <w:trHeight w:val="691"/>
        </w:trPr>
        <w:tc>
          <w:tcPr>
            <w:tcW w:w="667" w:type="pct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DF3FF38" w14:textId="77777777" w:rsidR="0035789E" w:rsidRPr="000E472F" w:rsidRDefault="0035789E" w:rsidP="0035789E">
            <w:pPr>
              <w:jc w:val="center"/>
              <w:rPr>
                <w:rFonts w:ascii="Verdana" w:hAnsi="Verdana"/>
                <w:sz w:val="18"/>
                <w:szCs w:val="18"/>
                <w:lang w:val="ru-RU"/>
              </w:rPr>
            </w:pPr>
            <w:r w:rsidRPr="000E472F">
              <w:rPr>
                <w:rFonts w:ascii="Verdana" w:hAnsi="Verdana"/>
                <w:sz w:val="18"/>
                <w:szCs w:val="18"/>
                <w:lang w:val="ru-RU"/>
              </w:rPr>
              <w:t>День 7</w:t>
            </w:r>
          </w:p>
          <w:p w14:paraId="2492DC64" w14:textId="25CEAE98" w:rsidR="0035789E" w:rsidRPr="000E472F" w:rsidRDefault="0035789E" w:rsidP="0035789E">
            <w:pPr>
              <w:jc w:val="center"/>
              <w:rPr>
                <w:rFonts w:ascii="Verdana" w:hAnsi="Verdana"/>
                <w:sz w:val="18"/>
                <w:szCs w:val="18"/>
                <w:lang w:val="ru-RU"/>
              </w:rPr>
            </w:pPr>
            <w:r w:rsidRPr="000E472F">
              <w:rPr>
                <w:rFonts w:ascii="Verdana" w:hAnsi="Verdana"/>
                <w:sz w:val="18"/>
                <w:szCs w:val="18"/>
                <w:lang w:val="en-ZA"/>
              </w:rPr>
              <w:t>05.01.201</w:t>
            </w:r>
            <w:r w:rsidR="00C7564B">
              <w:rPr>
                <w:rFonts w:ascii="Verdana" w:hAnsi="Verdana"/>
                <w:sz w:val="18"/>
                <w:szCs w:val="18"/>
                <w:lang w:val="en-ZA"/>
              </w:rPr>
              <w:t>7</w:t>
            </w:r>
          </w:p>
        </w:tc>
        <w:tc>
          <w:tcPr>
            <w:tcW w:w="43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0201500E" w14:textId="77777777" w:rsidR="009D391D" w:rsidRPr="00F02389" w:rsidRDefault="009D391D" w:rsidP="009D391D">
            <w:pPr>
              <w:jc w:val="both"/>
              <w:rPr>
                <w:rFonts w:ascii="Verdana" w:hAnsi="Verdana"/>
                <w:sz w:val="18"/>
                <w:szCs w:val="18"/>
                <w:lang w:val="ru-RU"/>
              </w:rPr>
            </w:pPr>
            <w:r w:rsidRPr="00F02389">
              <w:rPr>
                <w:rFonts w:ascii="Verdana" w:eastAsia="Verdana" w:hAnsi="Verdana" w:cs="Verdana"/>
                <w:sz w:val="18"/>
                <w:szCs w:val="18"/>
                <w:lang w:val="ru-RU"/>
              </w:rPr>
              <w:t xml:space="preserve">Завтрак в </w:t>
            </w:r>
            <w:proofErr w:type="spellStart"/>
            <w:r w:rsidRPr="00F02389">
              <w:rPr>
                <w:rFonts w:ascii="Verdana" w:eastAsia="Verdana" w:hAnsi="Verdana" w:cs="Verdana"/>
                <w:sz w:val="18"/>
                <w:szCs w:val="18"/>
                <w:lang w:val="ru-RU"/>
              </w:rPr>
              <w:t>лодже</w:t>
            </w:r>
            <w:proofErr w:type="spellEnd"/>
            <w:r w:rsidRPr="00F02389">
              <w:rPr>
                <w:rFonts w:ascii="Verdana" w:eastAsia="Verdana" w:hAnsi="Verdana" w:cs="Verdana"/>
                <w:sz w:val="18"/>
                <w:szCs w:val="18"/>
                <w:lang w:val="ru-RU"/>
              </w:rPr>
              <w:t xml:space="preserve">. </w:t>
            </w:r>
          </w:p>
          <w:p w14:paraId="0768D991" w14:textId="77777777" w:rsidR="009D391D" w:rsidRPr="00F02389" w:rsidRDefault="009D391D" w:rsidP="009D391D">
            <w:pPr>
              <w:jc w:val="both"/>
              <w:rPr>
                <w:rFonts w:ascii="Verdana" w:hAnsi="Verdana"/>
                <w:sz w:val="18"/>
                <w:szCs w:val="18"/>
                <w:lang w:val="ru-RU"/>
              </w:rPr>
            </w:pPr>
          </w:p>
          <w:p w14:paraId="5C6F5729" w14:textId="77777777" w:rsidR="009D391D" w:rsidRPr="00F02389" w:rsidRDefault="009D391D" w:rsidP="009D391D">
            <w:pPr>
              <w:jc w:val="both"/>
              <w:rPr>
                <w:rFonts w:ascii="Verdana" w:hAnsi="Verdana"/>
                <w:sz w:val="18"/>
                <w:szCs w:val="18"/>
                <w:lang w:val="ru-RU"/>
              </w:rPr>
            </w:pPr>
            <w:r w:rsidRPr="00F02389">
              <w:rPr>
                <w:rFonts w:ascii="Verdana" w:eastAsia="Verdana" w:hAnsi="Verdana" w:cs="Verdana"/>
                <w:sz w:val="18"/>
                <w:szCs w:val="18"/>
                <w:lang w:val="ru-RU"/>
              </w:rPr>
              <w:t>Трансфер в</w:t>
            </w:r>
            <w:r w:rsidRPr="00F02389">
              <w:rPr>
                <w:rFonts w:ascii="Verdana" w:eastAsia="Verdana" w:hAnsi="Verdana" w:cs="Verdana"/>
                <w:b/>
                <w:sz w:val="18"/>
                <w:szCs w:val="18"/>
                <w:lang w:val="ru-RU"/>
              </w:rPr>
              <w:t xml:space="preserve"> Сан Сити </w:t>
            </w:r>
            <w:r w:rsidRPr="00F02389">
              <w:rPr>
                <w:rFonts w:ascii="Verdana" w:eastAsia="Verdana" w:hAnsi="Verdana" w:cs="Verdana"/>
                <w:sz w:val="18"/>
                <w:szCs w:val="18"/>
                <w:lang w:val="ru-RU"/>
              </w:rPr>
              <w:t>с англоговорящим водителем (около 30 мин).</w:t>
            </w:r>
          </w:p>
          <w:p w14:paraId="366F954E" w14:textId="77777777" w:rsidR="009D391D" w:rsidRPr="00F02389" w:rsidRDefault="009D391D" w:rsidP="009D391D">
            <w:pPr>
              <w:jc w:val="both"/>
              <w:rPr>
                <w:rFonts w:ascii="Verdana" w:hAnsi="Verdana"/>
                <w:sz w:val="18"/>
                <w:szCs w:val="18"/>
                <w:lang w:val="ru-RU"/>
              </w:rPr>
            </w:pPr>
            <w:r w:rsidRPr="00F02389">
              <w:rPr>
                <w:rFonts w:ascii="Verdana" w:eastAsia="Verdana" w:hAnsi="Verdana" w:cs="Verdana"/>
                <w:sz w:val="18"/>
                <w:szCs w:val="18"/>
                <w:lang w:val="ru-RU"/>
              </w:rPr>
              <w:t>Размещение в отеле</w:t>
            </w:r>
            <w:r w:rsidRPr="00F02389">
              <w:rPr>
                <w:rFonts w:ascii="Verdana" w:eastAsia="Verdana" w:hAnsi="Verdana" w:cs="Verdana"/>
                <w:b/>
                <w:sz w:val="18"/>
                <w:szCs w:val="18"/>
                <w:lang w:val="ru-RU"/>
              </w:rPr>
              <w:t xml:space="preserve">. </w:t>
            </w:r>
            <w:r w:rsidRPr="00F02389">
              <w:rPr>
                <w:rFonts w:ascii="Verdana" w:eastAsia="Verdana" w:hAnsi="Verdana" w:cs="Verdana"/>
                <w:sz w:val="18"/>
                <w:szCs w:val="18"/>
                <w:lang w:val="ru-RU"/>
              </w:rPr>
              <w:t>Отдых.</w:t>
            </w:r>
          </w:p>
          <w:p w14:paraId="71BF9E96" w14:textId="77777777" w:rsidR="009D391D" w:rsidRPr="00F02389" w:rsidRDefault="009D391D" w:rsidP="009D391D">
            <w:pPr>
              <w:jc w:val="both"/>
              <w:rPr>
                <w:rFonts w:ascii="Verdana" w:hAnsi="Verdana"/>
                <w:sz w:val="18"/>
                <w:szCs w:val="18"/>
                <w:lang w:val="ru-RU"/>
              </w:rPr>
            </w:pPr>
          </w:p>
          <w:p w14:paraId="5F33C4BF" w14:textId="77777777" w:rsidR="009D391D" w:rsidRPr="00F02389" w:rsidRDefault="009D391D" w:rsidP="009D391D">
            <w:pPr>
              <w:jc w:val="both"/>
              <w:rPr>
                <w:rFonts w:ascii="Verdana" w:hAnsi="Verdana"/>
                <w:sz w:val="18"/>
                <w:szCs w:val="18"/>
                <w:lang w:val="ru-RU"/>
              </w:rPr>
            </w:pPr>
            <w:r w:rsidRPr="00F02389">
              <w:rPr>
                <w:rFonts w:ascii="Verdana" w:eastAsia="Verdana" w:hAnsi="Verdana" w:cs="Verdana"/>
                <w:i/>
                <w:sz w:val="18"/>
                <w:szCs w:val="18"/>
                <w:lang w:val="ru-RU"/>
              </w:rPr>
              <w:t xml:space="preserve">Вы найдете много интересного в фантастическом городе Солнца – Сан Сити- с его </w:t>
            </w:r>
            <w:r w:rsidRPr="00F02389">
              <w:rPr>
                <w:rFonts w:ascii="Verdana" w:eastAsia="Verdana" w:hAnsi="Verdana" w:cs="Verdana"/>
                <w:i/>
                <w:sz w:val="18"/>
                <w:szCs w:val="18"/>
                <w:lang w:val="ru-RU"/>
              </w:rPr>
              <w:lastRenderedPageBreak/>
              <w:t xml:space="preserve">неповторимыми развлечениями, разнообразием ресторанов и казино. Насладитесь прогулкой по потрясающим тропическим паркам, посетите мини-зоопарк, искупайтесь в бассейнах, переживите «землетрясение», проведите время в аквапарке или на озере, где к вашим услугам представлены водные виды спорта. </w:t>
            </w:r>
          </w:p>
          <w:p w14:paraId="600FAEB9" w14:textId="77777777" w:rsidR="009D391D" w:rsidRPr="00F02389" w:rsidRDefault="009D391D" w:rsidP="009D391D">
            <w:pPr>
              <w:jc w:val="both"/>
              <w:rPr>
                <w:rFonts w:ascii="Verdana" w:hAnsi="Verdana"/>
                <w:sz w:val="18"/>
                <w:szCs w:val="18"/>
                <w:lang w:val="ru-RU"/>
              </w:rPr>
            </w:pPr>
          </w:p>
          <w:p w14:paraId="54AED928" w14:textId="4E2E0A22" w:rsidR="009D391D" w:rsidRPr="000E472F" w:rsidRDefault="009D391D" w:rsidP="009D391D">
            <w:pPr>
              <w:rPr>
                <w:rFonts w:ascii="Verdana" w:hAnsi="Verdana"/>
                <w:b/>
                <w:sz w:val="18"/>
                <w:szCs w:val="18"/>
              </w:rPr>
            </w:pPr>
            <w:proofErr w:type="spellStart"/>
            <w:r w:rsidRPr="000E472F">
              <w:rPr>
                <w:rFonts w:ascii="Verdana" w:eastAsia="Verdana" w:hAnsi="Verdana" w:cs="Verdana"/>
                <w:sz w:val="18"/>
                <w:szCs w:val="18"/>
              </w:rPr>
              <w:t>Размещение</w:t>
            </w:r>
            <w:proofErr w:type="spellEnd"/>
            <w:r w:rsidRPr="000E472F">
              <w:rPr>
                <w:rFonts w:ascii="Verdana" w:eastAsia="Verdana" w:hAnsi="Verdana" w:cs="Verdana"/>
                <w:sz w:val="18"/>
                <w:szCs w:val="18"/>
              </w:rPr>
              <w:t xml:space="preserve">: </w:t>
            </w:r>
            <w:r w:rsidRPr="000E472F">
              <w:rPr>
                <w:rFonts w:ascii="Verdana" w:hAnsi="Verdana"/>
                <w:b/>
                <w:sz w:val="18"/>
                <w:szCs w:val="18"/>
              </w:rPr>
              <w:t xml:space="preserve">Cascades </w:t>
            </w:r>
            <w:r w:rsidR="0010582F">
              <w:rPr>
                <w:rFonts w:ascii="Verdana" w:hAnsi="Verdana"/>
                <w:b/>
                <w:sz w:val="18"/>
                <w:szCs w:val="18"/>
              </w:rPr>
              <w:t xml:space="preserve">Hotel </w:t>
            </w:r>
            <w:r w:rsidRPr="000E472F">
              <w:rPr>
                <w:rFonts w:ascii="Verdana" w:hAnsi="Verdana"/>
                <w:b/>
                <w:sz w:val="18"/>
                <w:szCs w:val="18"/>
              </w:rPr>
              <w:t>5*,</w:t>
            </w:r>
            <w:r w:rsidR="0010582F">
              <w:rPr>
                <w:rFonts w:ascii="Verdana" w:hAnsi="Verdana"/>
                <w:b/>
                <w:sz w:val="18"/>
                <w:szCs w:val="18"/>
              </w:rPr>
              <w:t xml:space="preserve"> </w:t>
            </w:r>
            <w:r w:rsidRPr="000E472F">
              <w:rPr>
                <w:rFonts w:ascii="Verdana" w:hAnsi="Verdana"/>
                <w:b/>
                <w:sz w:val="18"/>
                <w:szCs w:val="18"/>
              </w:rPr>
              <w:t>BB/</w:t>
            </w:r>
            <w:r w:rsidR="0010582F">
              <w:rPr>
                <w:rFonts w:ascii="Verdana" w:eastAsia="Verdana" w:hAnsi="Verdana" w:cs="Verdana"/>
                <w:b/>
                <w:sz w:val="18"/>
                <w:szCs w:val="18"/>
              </w:rPr>
              <w:t>Sun City Hotel 4*, BB</w:t>
            </w:r>
          </w:p>
          <w:p w14:paraId="415C2BF3" w14:textId="77777777" w:rsidR="00E24622" w:rsidRPr="000E472F" w:rsidRDefault="00E24622" w:rsidP="009D391D">
            <w:pPr>
              <w:rPr>
                <w:rFonts w:ascii="Verdana" w:hAnsi="Verdana" w:cs="Arial"/>
                <w:bCs/>
                <w:sz w:val="18"/>
                <w:szCs w:val="18"/>
              </w:rPr>
            </w:pPr>
          </w:p>
        </w:tc>
      </w:tr>
      <w:tr w:rsidR="0035789E" w:rsidRPr="000E472F" w14:paraId="4A571C12" w14:textId="77777777" w:rsidTr="00F02389">
        <w:trPr>
          <w:trHeight w:val="691"/>
        </w:trPr>
        <w:tc>
          <w:tcPr>
            <w:tcW w:w="667" w:type="pct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F8A77CB" w14:textId="77777777" w:rsidR="0035789E" w:rsidRPr="000E472F" w:rsidRDefault="0035789E" w:rsidP="0035789E">
            <w:pPr>
              <w:pStyle w:val="xl36"/>
              <w:pBdr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beforeAutospacing="0" w:after="0" w:afterAutospacing="0"/>
              <w:jc w:val="center"/>
              <w:rPr>
                <w:rFonts w:ascii="Verdana" w:hAnsi="Verdana"/>
                <w:b w:val="0"/>
                <w:sz w:val="18"/>
                <w:szCs w:val="18"/>
                <w:lang w:eastAsia="en-US"/>
              </w:rPr>
            </w:pPr>
            <w:r w:rsidRPr="000E472F">
              <w:rPr>
                <w:rFonts w:ascii="Verdana" w:hAnsi="Verdana"/>
                <w:b w:val="0"/>
                <w:sz w:val="18"/>
                <w:szCs w:val="18"/>
                <w:lang w:eastAsia="en-US"/>
              </w:rPr>
              <w:lastRenderedPageBreak/>
              <w:t>День 8</w:t>
            </w:r>
          </w:p>
          <w:p w14:paraId="3E227C17" w14:textId="754601A5" w:rsidR="0035789E" w:rsidRPr="000E472F" w:rsidRDefault="0035789E" w:rsidP="00C7564B">
            <w:pPr>
              <w:pStyle w:val="xl36"/>
              <w:pBdr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beforeAutospacing="0" w:after="0" w:afterAutospacing="0"/>
              <w:jc w:val="center"/>
              <w:rPr>
                <w:rFonts w:ascii="Verdana" w:hAnsi="Verdana"/>
                <w:b w:val="0"/>
                <w:sz w:val="18"/>
                <w:szCs w:val="18"/>
                <w:lang w:eastAsia="en-US"/>
              </w:rPr>
            </w:pPr>
            <w:r w:rsidRPr="000E472F">
              <w:rPr>
                <w:rFonts w:ascii="Verdana" w:hAnsi="Verdana"/>
                <w:b w:val="0"/>
                <w:sz w:val="18"/>
                <w:szCs w:val="18"/>
                <w:lang w:eastAsia="en-US"/>
              </w:rPr>
              <w:t>06.01.201</w:t>
            </w:r>
            <w:r w:rsidR="00C7564B">
              <w:rPr>
                <w:rFonts w:ascii="Verdana" w:hAnsi="Verdana"/>
                <w:b w:val="0"/>
                <w:sz w:val="18"/>
                <w:szCs w:val="18"/>
                <w:lang w:eastAsia="en-US"/>
              </w:rPr>
              <w:t>7</w:t>
            </w:r>
          </w:p>
        </w:tc>
        <w:tc>
          <w:tcPr>
            <w:tcW w:w="43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2F912EF5" w14:textId="77777777" w:rsidR="009D391D" w:rsidRPr="00F02389" w:rsidRDefault="009D391D" w:rsidP="009D391D">
            <w:pPr>
              <w:jc w:val="both"/>
              <w:rPr>
                <w:rFonts w:ascii="Verdana" w:hAnsi="Verdana"/>
                <w:sz w:val="18"/>
                <w:szCs w:val="18"/>
                <w:lang w:val="ru-RU"/>
              </w:rPr>
            </w:pPr>
            <w:r w:rsidRPr="00F02389">
              <w:rPr>
                <w:rFonts w:ascii="Verdana" w:eastAsia="Verdana" w:hAnsi="Verdana" w:cs="Verdana"/>
                <w:sz w:val="18"/>
                <w:szCs w:val="18"/>
                <w:lang w:val="ru-RU"/>
              </w:rPr>
              <w:t>Завтрак в отеле.</w:t>
            </w:r>
            <w:r w:rsidRPr="00F02389">
              <w:rPr>
                <w:rFonts w:ascii="Verdana" w:eastAsia="Verdana" w:hAnsi="Verdana" w:cs="Verdana"/>
                <w:b/>
                <w:sz w:val="18"/>
                <w:szCs w:val="18"/>
                <w:lang w:val="ru-RU"/>
              </w:rPr>
              <w:t xml:space="preserve"> </w:t>
            </w:r>
          </w:p>
          <w:p w14:paraId="6FC3390E" w14:textId="77777777" w:rsidR="009D391D" w:rsidRPr="00F02389" w:rsidRDefault="009D391D" w:rsidP="009D391D">
            <w:pPr>
              <w:jc w:val="both"/>
              <w:rPr>
                <w:rFonts w:ascii="Verdana" w:hAnsi="Verdana"/>
                <w:sz w:val="18"/>
                <w:szCs w:val="18"/>
                <w:lang w:val="ru-RU"/>
              </w:rPr>
            </w:pPr>
          </w:p>
          <w:p w14:paraId="2F70B5F0" w14:textId="77777777" w:rsidR="009D391D" w:rsidRPr="00F02389" w:rsidRDefault="009D391D" w:rsidP="009D391D">
            <w:pPr>
              <w:jc w:val="both"/>
              <w:rPr>
                <w:rFonts w:ascii="Verdana" w:hAnsi="Verdana"/>
                <w:sz w:val="18"/>
                <w:szCs w:val="18"/>
                <w:lang w:val="ru-RU"/>
              </w:rPr>
            </w:pPr>
            <w:r w:rsidRPr="00F02389">
              <w:rPr>
                <w:rFonts w:ascii="Verdana" w:eastAsia="Verdana" w:hAnsi="Verdana" w:cs="Verdana"/>
                <w:b/>
                <w:sz w:val="18"/>
                <w:szCs w:val="18"/>
                <w:lang w:val="ru-RU"/>
              </w:rPr>
              <w:t>Свободный день в Сан Сити для отдыха и развлечений:</w:t>
            </w:r>
          </w:p>
          <w:p w14:paraId="120088BD" w14:textId="77777777" w:rsidR="009D391D" w:rsidRPr="00F02389" w:rsidRDefault="009D391D" w:rsidP="009D391D">
            <w:pPr>
              <w:rPr>
                <w:rFonts w:ascii="Verdana" w:hAnsi="Verdana"/>
                <w:sz w:val="18"/>
                <w:szCs w:val="18"/>
                <w:lang w:val="ru-RU"/>
              </w:rPr>
            </w:pPr>
            <w:r w:rsidRPr="00F02389">
              <w:rPr>
                <w:rFonts w:ascii="Verdana" w:eastAsia="Verdana" w:hAnsi="Verdana" w:cs="Verdana"/>
                <w:b/>
                <w:sz w:val="18"/>
                <w:szCs w:val="18"/>
                <w:lang w:val="ru-RU"/>
              </w:rPr>
              <w:t>Долина волн</w:t>
            </w:r>
            <w:r w:rsidRPr="000E472F">
              <w:rPr>
                <w:rFonts w:ascii="Verdana" w:eastAsia="Verdana" w:hAnsi="Verdana" w:cs="Verdana"/>
                <w:sz w:val="18"/>
                <w:szCs w:val="18"/>
              </w:rPr>
              <w:t> </w:t>
            </w:r>
            <w:r w:rsidRPr="00F02389">
              <w:rPr>
                <w:rFonts w:ascii="Verdana" w:eastAsia="Verdana" w:hAnsi="Verdana" w:cs="Verdana"/>
                <w:sz w:val="18"/>
                <w:szCs w:val="18"/>
                <w:lang w:val="ru-RU"/>
              </w:rPr>
              <w:t xml:space="preserve">– большой </w:t>
            </w:r>
            <w:proofErr w:type="spellStart"/>
            <w:r w:rsidRPr="00F02389">
              <w:rPr>
                <w:rFonts w:ascii="Verdana" w:eastAsia="Verdana" w:hAnsi="Verdana" w:cs="Verdana"/>
                <w:sz w:val="18"/>
                <w:szCs w:val="18"/>
                <w:lang w:val="ru-RU"/>
              </w:rPr>
              <w:t>аквакомплекс</w:t>
            </w:r>
            <w:proofErr w:type="spellEnd"/>
            <w:r w:rsidRPr="00F02389">
              <w:rPr>
                <w:rFonts w:ascii="Verdana" w:eastAsia="Verdana" w:hAnsi="Verdana" w:cs="Verdana"/>
                <w:sz w:val="18"/>
                <w:szCs w:val="18"/>
                <w:lang w:val="ru-RU"/>
              </w:rPr>
              <w:t xml:space="preserve"> – является одной из визитных карточек «Затерянного города» и представляет собой фантастический мир водных развлечений.</w:t>
            </w:r>
          </w:p>
          <w:p w14:paraId="398A7840" w14:textId="77777777" w:rsidR="009D391D" w:rsidRPr="00F02389" w:rsidRDefault="009D391D" w:rsidP="009D391D">
            <w:pPr>
              <w:rPr>
                <w:rFonts w:ascii="Verdana" w:hAnsi="Verdana"/>
                <w:sz w:val="18"/>
                <w:szCs w:val="18"/>
                <w:lang w:val="ru-RU"/>
              </w:rPr>
            </w:pPr>
            <w:r w:rsidRPr="00F02389">
              <w:rPr>
                <w:rFonts w:ascii="Verdana" w:eastAsia="Verdana" w:hAnsi="Verdana" w:cs="Verdana"/>
                <w:b/>
                <w:sz w:val="18"/>
                <w:szCs w:val="18"/>
                <w:lang w:val="ru-RU"/>
              </w:rPr>
              <w:t xml:space="preserve">Водный мир </w:t>
            </w:r>
            <w:r w:rsidRPr="00F02389">
              <w:rPr>
                <w:rFonts w:ascii="Verdana" w:eastAsia="Verdana" w:hAnsi="Verdana" w:cs="Verdana"/>
                <w:sz w:val="18"/>
                <w:szCs w:val="18"/>
                <w:lang w:val="ru-RU"/>
              </w:rPr>
              <w:t xml:space="preserve">- на огромном озере, расположенном рядом с отелем </w:t>
            </w:r>
            <w:r w:rsidRPr="000E472F">
              <w:rPr>
                <w:rFonts w:ascii="Verdana" w:eastAsia="Verdana" w:hAnsi="Verdana" w:cs="Verdana"/>
                <w:sz w:val="18"/>
                <w:szCs w:val="18"/>
              </w:rPr>
              <w:t>Cabanas</w:t>
            </w:r>
            <w:r w:rsidRPr="00F02389">
              <w:rPr>
                <w:rFonts w:ascii="Verdana" w:eastAsia="Verdana" w:hAnsi="Verdana" w:cs="Verdana"/>
                <w:sz w:val="18"/>
                <w:szCs w:val="18"/>
                <w:lang w:val="ru-RU"/>
              </w:rPr>
              <w:t xml:space="preserve"> (3*), Вам предложат полный спектр водных развлечений, начиная от катания на водных мотоциклах, моторных лодках и катамаранах и заканчивая водными лыжами, катанием на «банане», а также </w:t>
            </w:r>
            <w:proofErr w:type="spellStart"/>
            <w:r w:rsidRPr="00F02389">
              <w:rPr>
                <w:rFonts w:ascii="Verdana" w:eastAsia="Verdana" w:hAnsi="Verdana" w:cs="Verdana"/>
                <w:sz w:val="18"/>
                <w:szCs w:val="18"/>
                <w:lang w:val="ru-RU"/>
              </w:rPr>
              <w:t>вэйкбординг</w:t>
            </w:r>
            <w:proofErr w:type="spellEnd"/>
            <w:r w:rsidRPr="00F02389">
              <w:rPr>
                <w:rFonts w:ascii="Verdana" w:eastAsia="Verdana" w:hAnsi="Verdana" w:cs="Verdana"/>
                <w:sz w:val="18"/>
                <w:szCs w:val="18"/>
                <w:lang w:val="ru-RU"/>
              </w:rPr>
              <w:t xml:space="preserve"> и многое другое.</w:t>
            </w:r>
            <w:r w:rsidRPr="000E472F">
              <w:rPr>
                <w:rFonts w:ascii="Verdana" w:eastAsia="Verdana" w:hAnsi="Verdana" w:cs="Verdana"/>
                <w:sz w:val="18"/>
                <w:szCs w:val="18"/>
              </w:rPr>
              <w:t> </w:t>
            </w:r>
            <w:r w:rsidRPr="000E472F">
              <w:rPr>
                <w:rFonts w:ascii="Verdana" w:eastAsia="Verdana" w:hAnsi="Verdana" w:cs="Verdana"/>
                <w:b/>
                <w:sz w:val="18"/>
                <w:szCs w:val="18"/>
              </w:rPr>
              <w:t> </w:t>
            </w:r>
          </w:p>
          <w:p w14:paraId="103414EE" w14:textId="77777777" w:rsidR="009D391D" w:rsidRPr="00F02389" w:rsidRDefault="009D391D" w:rsidP="009D391D">
            <w:pPr>
              <w:rPr>
                <w:rFonts w:ascii="Verdana" w:hAnsi="Verdana"/>
                <w:sz w:val="18"/>
                <w:szCs w:val="18"/>
                <w:lang w:val="ru-RU"/>
              </w:rPr>
            </w:pPr>
            <w:r w:rsidRPr="00F02389">
              <w:rPr>
                <w:rFonts w:ascii="Verdana" w:eastAsia="Verdana" w:hAnsi="Verdana" w:cs="Verdana"/>
                <w:b/>
                <w:sz w:val="18"/>
                <w:szCs w:val="18"/>
                <w:lang w:val="ru-RU"/>
              </w:rPr>
              <w:t>Гольф –</w:t>
            </w:r>
            <w:r w:rsidRPr="000E472F">
              <w:rPr>
                <w:rFonts w:ascii="Verdana" w:eastAsia="Verdana" w:hAnsi="Verdana" w:cs="Verdana"/>
                <w:b/>
                <w:sz w:val="18"/>
                <w:szCs w:val="18"/>
              </w:rPr>
              <w:t> </w:t>
            </w:r>
            <w:r w:rsidRPr="00F02389">
              <w:rPr>
                <w:rFonts w:ascii="Verdana" w:eastAsia="Verdana" w:hAnsi="Verdana" w:cs="Verdana"/>
                <w:sz w:val="18"/>
                <w:szCs w:val="18"/>
                <w:lang w:val="ru-RU"/>
              </w:rPr>
              <w:t xml:space="preserve">на территории Сан Сити расположены 2 великолепных гольф-поля, где проводятся различные состязания для профессионалов и любителей гольфа. Для улучшения навыков и овладения искусством игры в гольф </w:t>
            </w:r>
            <w:r w:rsidRPr="000E472F">
              <w:rPr>
                <w:rFonts w:ascii="Verdana" w:eastAsia="Verdana" w:hAnsi="Verdana" w:cs="Verdana"/>
                <w:sz w:val="18"/>
                <w:szCs w:val="18"/>
              </w:rPr>
              <w:t>The</w:t>
            </w:r>
            <w:r w:rsidRPr="00F02389">
              <w:rPr>
                <w:rFonts w:ascii="Verdana" w:eastAsia="Verdana" w:hAnsi="Verdana" w:cs="Verdana"/>
                <w:sz w:val="18"/>
                <w:szCs w:val="18"/>
                <w:lang w:val="ru-RU"/>
              </w:rPr>
              <w:t xml:space="preserve"> </w:t>
            </w:r>
            <w:r w:rsidRPr="000E472F">
              <w:rPr>
                <w:rFonts w:ascii="Verdana" w:eastAsia="Verdana" w:hAnsi="Verdana" w:cs="Verdana"/>
                <w:sz w:val="18"/>
                <w:szCs w:val="18"/>
              </w:rPr>
              <w:t>Lost</w:t>
            </w:r>
            <w:r w:rsidRPr="00F02389">
              <w:rPr>
                <w:rFonts w:ascii="Verdana" w:eastAsia="Verdana" w:hAnsi="Verdana" w:cs="Verdana"/>
                <w:sz w:val="18"/>
                <w:szCs w:val="18"/>
                <w:lang w:val="ru-RU"/>
              </w:rPr>
              <w:t xml:space="preserve"> </w:t>
            </w:r>
            <w:r w:rsidRPr="000E472F">
              <w:rPr>
                <w:rFonts w:ascii="Verdana" w:eastAsia="Verdana" w:hAnsi="Verdana" w:cs="Verdana"/>
                <w:sz w:val="18"/>
                <w:szCs w:val="18"/>
              </w:rPr>
              <w:t>City</w:t>
            </w:r>
            <w:r w:rsidRPr="00F02389">
              <w:rPr>
                <w:rFonts w:ascii="Verdana" w:eastAsia="Verdana" w:hAnsi="Verdana" w:cs="Verdana"/>
                <w:sz w:val="18"/>
                <w:szCs w:val="18"/>
                <w:lang w:val="ru-RU"/>
              </w:rPr>
              <w:t xml:space="preserve"> </w:t>
            </w:r>
            <w:r w:rsidRPr="000E472F">
              <w:rPr>
                <w:rFonts w:ascii="Verdana" w:eastAsia="Verdana" w:hAnsi="Verdana" w:cs="Verdana"/>
                <w:sz w:val="18"/>
                <w:szCs w:val="18"/>
              </w:rPr>
              <w:t>Golf</w:t>
            </w:r>
            <w:r w:rsidRPr="00F02389">
              <w:rPr>
                <w:rFonts w:ascii="Verdana" w:eastAsia="Verdana" w:hAnsi="Verdana" w:cs="Verdana"/>
                <w:sz w:val="18"/>
                <w:szCs w:val="18"/>
                <w:lang w:val="ru-RU"/>
              </w:rPr>
              <w:t xml:space="preserve"> </w:t>
            </w:r>
            <w:r w:rsidRPr="000E472F">
              <w:rPr>
                <w:rFonts w:ascii="Verdana" w:eastAsia="Verdana" w:hAnsi="Verdana" w:cs="Verdana"/>
                <w:sz w:val="18"/>
                <w:szCs w:val="18"/>
              </w:rPr>
              <w:t>Course</w:t>
            </w:r>
            <w:r w:rsidRPr="00F02389">
              <w:rPr>
                <w:rFonts w:ascii="Verdana" w:eastAsia="Verdana" w:hAnsi="Verdana" w:cs="Verdana"/>
                <w:sz w:val="18"/>
                <w:szCs w:val="18"/>
                <w:lang w:val="ru-RU"/>
              </w:rPr>
              <w:t xml:space="preserve"> предлагает как частые так и групповые профессиональные мастер-классы.</w:t>
            </w:r>
            <w:r w:rsidRPr="000E472F">
              <w:rPr>
                <w:rFonts w:ascii="Verdana" w:eastAsia="Verdana" w:hAnsi="Verdana" w:cs="Verdana"/>
                <w:sz w:val="18"/>
                <w:szCs w:val="18"/>
              </w:rPr>
              <w:t> </w:t>
            </w:r>
            <w:r w:rsidRPr="000E472F">
              <w:rPr>
                <w:rFonts w:ascii="Verdana" w:eastAsia="Verdana" w:hAnsi="Verdana" w:cs="Verdana"/>
                <w:b/>
                <w:sz w:val="18"/>
                <w:szCs w:val="18"/>
              </w:rPr>
              <w:t> </w:t>
            </w:r>
          </w:p>
          <w:p w14:paraId="3913B498" w14:textId="77777777" w:rsidR="009D391D" w:rsidRPr="00F02389" w:rsidRDefault="009D391D" w:rsidP="009D391D">
            <w:pPr>
              <w:rPr>
                <w:rFonts w:ascii="Verdana" w:hAnsi="Verdana"/>
                <w:sz w:val="18"/>
                <w:szCs w:val="18"/>
                <w:lang w:val="ru-RU"/>
              </w:rPr>
            </w:pPr>
            <w:r w:rsidRPr="00F02389">
              <w:rPr>
                <w:rFonts w:ascii="Verdana" w:eastAsia="Verdana" w:hAnsi="Verdana" w:cs="Verdana"/>
                <w:b/>
                <w:sz w:val="18"/>
                <w:szCs w:val="18"/>
                <w:lang w:val="ru-RU"/>
              </w:rPr>
              <w:t xml:space="preserve">Сады </w:t>
            </w:r>
            <w:proofErr w:type="spellStart"/>
            <w:r w:rsidRPr="00F02389">
              <w:rPr>
                <w:rFonts w:ascii="Verdana" w:eastAsia="Verdana" w:hAnsi="Verdana" w:cs="Verdana"/>
                <w:b/>
                <w:sz w:val="18"/>
                <w:szCs w:val="18"/>
                <w:lang w:val="ru-RU"/>
              </w:rPr>
              <w:t>Квена</w:t>
            </w:r>
            <w:proofErr w:type="spellEnd"/>
            <w:r w:rsidRPr="000E472F">
              <w:rPr>
                <w:rFonts w:ascii="Verdana" w:eastAsia="Verdana" w:hAnsi="Verdana" w:cs="Verdana"/>
                <w:sz w:val="18"/>
                <w:szCs w:val="18"/>
              </w:rPr>
              <w:t> </w:t>
            </w:r>
            <w:r w:rsidRPr="00F02389">
              <w:rPr>
                <w:rFonts w:ascii="Verdana" w:eastAsia="Verdana" w:hAnsi="Verdana" w:cs="Verdana"/>
                <w:sz w:val="18"/>
                <w:szCs w:val="18"/>
                <w:lang w:val="ru-RU"/>
              </w:rPr>
              <w:t>– при въезде на территорию комплекса расположена одна из самых больших крокодиловых ферм в стране, где есть уникальная возможность увидеть более 300 нильских крокодилов.</w:t>
            </w:r>
          </w:p>
          <w:p w14:paraId="440405A8" w14:textId="77777777" w:rsidR="009D391D" w:rsidRPr="00F02389" w:rsidRDefault="009D391D" w:rsidP="009D391D">
            <w:pPr>
              <w:rPr>
                <w:rFonts w:ascii="Verdana" w:hAnsi="Verdana"/>
                <w:sz w:val="18"/>
                <w:szCs w:val="18"/>
                <w:lang w:val="ru-RU"/>
              </w:rPr>
            </w:pPr>
            <w:r w:rsidRPr="00F02389">
              <w:rPr>
                <w:rFonts w:ascii="Verdana" w:eastAsia="Verdana" w:hAnsi="Verdana" w:cs="Verdana"/>
                <w:b/>
                <w:sz w:val="18"/>
                <w:szCs w:val="18"/>
                <w:lang w:val="ru-RU"/>
              </w:rPr>
              <w:t>Детский развлекательный комплекс</w:t>
            </w:r>
            <w:r w:rsidRPr="000E472F">
              <w:rPr>
                <w:rFonts w:ascii="Verdana" w:eastAsia="Verdana" w:hAnsi="Verdana" w:cs="Verdana"/>
                <w:b/>
                <w:sz w:val="18"/>
                <w:szCs w:val="18"/>
              </w:rPr>
              <w:t> </w:t>
            </w:r>
            <w:proofErr w:type="spellStart"/>
            <w:r w:rsidRPr="000E472F">
              <w:rPr>
                <w:rFonts w:ascii="Verdana" w:eastAsia="Verdana" w:hAnsi="Verdana" w:cs="Verdana"/>
                <w:b/>
                <w:sz w:val="18"/>
                <w:szCs w:val="18"/>
              </w:rPr>
              <w:t>KampKwena</w:t>
            </w:r>
            <w:proofErr w:type="spellEnd"/>
            <w:r w:rsidRPr="00F02389">
              <w:rPr>
                <w:rFonts w:ascii="Verdana" w:eastAsia="Verdana" w:hAnsi="Verdana" w:cs="Verdana"/>
                <w:b/>
                <w:sz w:val="18"/>
                <w:szCs w:val="18"/>
                <w:lang w:val="ru-RU"/>
              </w:rPr>
              <w:t>–</w:t>
            </w:r>
            <w:r w:rsidRPr="00F02389">
              <w:rPr>
                <w:rFonts w:ascii="Verdana" w:eastAsia="Verdana" w:hAnsi="Verdana" w:cs="Verdana"/>
                <w:sz w:val="18"/>
                <w:szCs w:val="18"/>
                <w:lang w:val="ru-RU"/>
              </w:rPr>
              <w:t xml:space="preserve">развлекательный комплекс для детей от 2-х до 12-ти лет </w:t>
            </w:r>
            <w:r w:rsidRPr="000E472F">
              <w:rPr>
                <w:rFonts w:ascii="Verdana" w:eastAsia="Verdana" w:hAnsi="Verdana" w:cs="Verdana"/>
                <w:sz w:val="18"/>
                <w:szCs w:val="18"/>
              </w:rPr>
              <w:t>Kamp</w:t>
            </w:r>
            <w:r w:rsidRPr="00F02389">
              <w:rPr>
                <w:rFonts w:ascii="Verdana" w:eastAsia="Verdana" w:hAnsi="Verdana" w:cs="Verdana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0E472F">
              <w:rPr>
                <w:rFonts w:ascii="Verdana" w:eastAsia="Verdana" w:hAnsi="Verdana" w:cs="Verdana"/>
                <w:sz w:val="18"/>
                <w:szCs w:val="18"/>
              </w:rPr>
              <w:t>Kwena</w:t>
            </w:r>
            <w:proofErr w:type="spellEnd"/>
            <w:r w:rsidRPr="00F02389">
              <w:rPr>
                <w:rFonts w:ascii="Verdana" w:eastAsia="Verdana" w:hAnsi="Verdana" w:cs="Verdana"/>
                <w:sz w:val="18"/>
                <w:szCs w:val="18"/>
                <w:lang w:val="ru-RU"/>
              </w:rPr>
              <w:t xml:space="preserve"> представляет собой сеть небольших фортов и расположен рядом с отелем </w:t>
            </w:r>
            <w:r w:rsidRPr="000E472F">
              <w:rPr>
                <w:rFonts w:ascii="Verdana" w:eastAsia="Verdana" w:hAnsi="Verdana" w:cs="Verdana"/>
                <w:sz w:val="18"/>
                <w:szCs w:val="18"/>
              </w:rPr>
              <w:t>Cabanas</w:t>
            </w:r>
            <w:r w:rsidRPr="00F02389">
              <w:rPr>
                <w:rFonts w:ascii="Verdana" w:eastAsia="Verdana" w:hAnsi="Verdana" w:cs="Verdana"/>
                <w:sz w:val="18"/>
                <w:szCs w:val="18"/>
                <w:lang w:val="ru-RU"/>
              </w:rPr>
              <w:t>.</w:t>
            </w:r>
            <w:r w:rsidRPr="000E472F">
              <w:rPr>
                <w:rFonts w:ascii="Verdana" w:eastAsia="Verdana" w:hAnsi="Verdana" w:cs="Verdana"/>
                <w:sz w:val="18"/>
                <w:szCs w:val="18"/>
              </w:rPr>
              <w:t> </w:t>
            </w:r>
            <w:r w:rsidRPr="000E472F">
              <w:rPr>
                <w:rFonts w:ascii="Verdana" w:eastAsia="Verdana" w:hAnsi="Verdana" w:cs="Verdana"/>
                <w:b/>
                <w:sz w:val="18"/>
                <w:szCs w:val="18"/>
              </w:rPr>
              <w:t> </w:t>
            </w:r>
          </w:p>
          <w:p w14:paraId="6959E116" w14:textId="77777777" w:rsidR="009D391D" w:rsidRPr="00F02389" w:rsidRDefault="009D391D" w:rsidP="009D391D">
            <w:pPr>
              <w:rPr>
                <w:rFonts w:ascii="Verdana" w:hAnsi="Verdana"/>
                <w:sz w:val="18"/>
                <w:szCs w:val="18"/>
                <w:lang w:val="ru-RU"/>
              </w:rPr>
            </w:pPr>
            <w:r w:rsidRPr="00F02389">
              <w:rPr>
                <w:rFonts w:ascii="Verdana" w:eastAsia="Verdana" w:hAnsi="Verdana" w:cs="Verdana"/>
                <w:b/>
                <w:sz w:val="18"/>
                <w:szCs w:val="18"/>
                <w:lang w:val="ru-RU"/>
              </w:rPr>
              <w:t>Театр «</w:t>
            </w:r>
            <w:proofErr w:type="spellStart"/>
            <w:r w:rsidRPr="00F02389">
              <w:rPr>
                <w:rFonts w:ascii="Verdana" w:eastAsia="Verdana" w:hAnsi="Verdana" w:cs="Verdana"/>
                <w:b/>
                <w:sz w:val="18"/>
                <w:szCs w:val="18"/>
                <w:lang w:val="ru-RU"/>
              </w:rPr>
              <w:t>Экстраваганза</w:t>
            </w:r>
            <w:proofErr w:type="spellEnd"/>
            <w:r w:rsidRPr="00F02389">
              <w:rPr>
                <w:rFonts w:ascii="Verdana" w:eastAsia="Verdana" w:hAnsi="Verdana" w:cs="Verdana"/>
                <w:sz w:val="18"/>
                <w:szCs w:val="18"/>
                <w:lang w:val="ru-RU"/>
              </w:rPr>
              <w:t xml:space="preserve">» - находится в здании </w:t>
            </w:r>
            <w:r w:rsidRPr="000E472F">
              <w:rPr>
                <w:rFonts w:ascii="Verdana" w:eastAsia="Verdana" w:hAnsi="Verdana" w:cs="Verdana"/>
                <w:sz w:val="18"/>
                <w:szCs w:val="18"/>
              </w:rPr>
              <w:t>Sun</w:t>
            </w:r>
            <w:r w:rsidRPr="00F02389">
              <w:rPr>
                <w:rFonts w:ascii="Verdana" w:eastAsia="Verdana" w:hAnsi="Verdana" w:cs="Verdana"/>
                <w:sz w:val="18"/>
                <w:szCs w:val="18"/>
                <w:lang w:val="ru-RU"/>
              </w:rPr>
              <w:t xml:space="preserve"> </w:t>
            </w:r>
            <w:r w:rsidRPr="000E472F">
              <w:rPr>
                <w:rFonts w:ascii="Verdana" w:eastAsia="Verdana" w:hAnsi="Verdana" w:cs="Verdana"/>
                <w:sz w:val="18"/>
                <w:szCs w:val="18"/>
              </w:rPr>
              <w:t>City</w:t>
            </w:r>
            <w:r w:rsidRPr="00F02389">
              <w:rPr>
                <w:rFonts w:ascii="Verdana" w:eastAsia="Verdana" w:hAnsi="Verdana" w:cs="Verdana"/>
                <w:sz w:val="18"/>
                <w:szCs w:val="18"/>
                <w:lang w:val="ru-RU"/>
              </w:rPr>
              <w:t xml:space="preserve"> </w:t>
            </w:r>
            <w:r w:rsidRPr="000E472F">
              <w:rPr>
                <w:rFonts w:ascii="Verdana" w:eastAsia="Verdana" w:hAnsi="Verdana" w:cs="Verdana"/>
                <w:sz w:val="18"/>
                <w:szCs w:val="18"/>
              </w:rPr>
              <w:t>Hotel</w:t>
            </w:r>
            <w:r w:rsidRPr="00F02389">
              <w:rPr>
                <w:rFonts w:ascii="Verdana" w:eastAsia="Verdana" w:hAnsi="Verdana" w:cs="Verdana"/>
                <w:sz w:val="18"/>
                <w:szCs w:val="18"/>
                <w:lang w:val="ru-RU"/>
              </w:rPr>
              <w:t xml:space="preserve"> и является местом проведения легендарных музыкальных постановок в африканском стиле.</w:t>
            </w:r>
            <w:r w:rsidRPr="000E472F">
              <w:rPr>
                <w:rFonts w:ascii="Verdana" w:eastAsia="Verdana" w:hAnsi="Verdana" w:cs="Verdana"/>
                <w:sz w:val="18"/>
                <w:szCs w:val="18"/>
              </w:rPr>
              <w:t> </w:t>
            </w:r>
          </w:p>
          <w:p w14:paraId="381CE7C7" w14:textId="77777777" w:rsidR="009D391D" w:rsidRPr="00F02389" w:rsidRDefault="009D391D" w:rsidP="009D391D">
            <w:pPr>
              <w:rPr>
                <w:rFonts w:ascii="Verdana" w:hAnsi="Verdana"/>
                <w:sz w:val="18"/>
                <w:szCs w:val="18"/>
                <w:lang w:val="ru-RU"/>
              </w:rPr>
            </w:pPr>
            <w:r w:rsidRPr="00F02389">
              <w:rPr>
                <w:rFonts w:ascii="Verdana" w:eastAsia="Verdana" w:hAnsi="Verdana" w:cs="Verdana"/>
                <w:b/>
                <w:sz w:val="18"/>
                <w:szCs w:val="18"/>
                <w:lang w:val="ru-RU"/>
              </w:rPr>
              <w:t>Место обитания слонов</w:t>
            </w:r>
            <w:r w:rsidRPr="000E472F">
              <w:rPr>
                <w:rFonts w:ascii="Verdana" w:eastAsia="Verdana" w:hAnsi="Verdana" w:cs="Verdana"/>
                <w:b/>
                <w:sz w:val="18"/>
                <w:szCs w:val="18"/>
              </w:rPr>
              <w:t> </w:t>
            </w:r>
            <w:r w:rsidRPr="00F02389">
              <w:rPr>
                <w:rFonts w:ascii="Verdana" w:eastAsia="Verdana" w:hAnsi="Verdana" w:cs="Verdana"/>
                <w:sz w:val="18"/>
                <w:szCs w:val="18"/>
                <w:lang w:val="ru-RU"/>
              </w:rPr>
              <w:t xml:space="preserve">(в </w:t>
            </w:r>
            <w:proofErr w:type="spellStart"/>
            <w:r w:rsidRPr="00F02389">
              <w:rPr>
                <w:rFonts w:ascii="Verdana" w:eastAsia="Verdana" w:hAnsi="Verdana" w:cs="Verdana"/>
                <w:sz w:val="18"/>
                <w:szCs w:val="18"/>
                <w:lang w:val="ru-RU"/>
              </w:rPr>
              <w:t>лодже</w:t>
            </w:r>
            <w:proofErr w:type="spellEnd"/>
            <w:r w:rsidRPr="00F02389">
              <w:rPr>
                <w:rFonts w:ascii="Verdana" w:eastAsia="Verdana" w:hAnsi="Verdana" w:cs="Verdana"/>
                <w:sz w:val="18"/>
                <w:szCs w:val="18"/>
                <w:lang w:val="ru-RU"/>
              </w:rPr>
              <w:t xml:space="preserve"> для гостей предлагается ланч и возможность понаблюдать за слонами)</w:t>
            </w:r>
            <w:r w:rsidRPr="00F02389">
              <w:rPr>
                <w:rFonts w:ascii="Verdana" w:eastAsia="Verdana" w:hAnsi="Verdana" w:cs="Verdana"/>
                <w:b/>
                <w:sz w:val="18"/>
                <w:szCs w:val="18"/>
                <w:lang w:val="ru-RU"/>
              </w:rPr>
              <w:t>, сафари на слонах</w:t>
            </w:r>
            <w:r w:rsidRPr="00F02389">
              <w:rPr>
                <w:rFonts w:ascii="Verdana" w:eastAsia="Verdana" w:hAnsi="Verdana" w:cs="Verdana"/>
                <w:sz w:val="18"/>
                <w:szCs w:val="18"/>
                <w:lang w:val="ru-RU"/>
              </w:rPr>
              <w:t>.</w:t>
            </w:r>
          </w:p>
          <w:p w14:paraId="47F48E84" w14:textId="77777777" w:rsidR="009D391D" w:rsidRPr="00F02389" w:rsidRDefault="009D391D" w:rsidP="009D391D">
            <w:pPr>
              <w:rPr>
                <w:rFonts w:ascii="Verdana" w:hAnsi="Verdana"/>
                <w:sz w:val="18"/>
                <w:szCs w:val="18"/>
                <w:lang w:val="ru-RU"/>
              </w:rPr>
            </w:pPr>
            <w:r w:rsidRPr="00F02389">
              <w:rPr>
                <w:rFonts w:ascii="Verdana" w:eastAsia="Verdana" w:hAnsi="Verdana" w:cs="Verdana"/>
                <w:sz w:val="18"/>
                <w:szCs w:val="18"/>
                <w:lang w:val="ru-RU"/>
              </w:rPr>
              <w:t xml:space="preserve">Казино Сан Сити. </w:t>
            </w:r>
          </w:p>
          <w:p w14:paraId="0C0C33E6" w14:textId="77777777" w:rsidR="009D391D" w:rsidRPr="00F02389" w:rsidRDefault="009D391D" w:rsidP="009D391D">
            <w:pPr>
              <w:rPr>
                <w:rFonts w:ascii="Verdana" w:hAnsi="Verdana"/>
                <w:sz w:val="18"/>
                <w:szCs w:val="18"/>
                <w:lang w:val="ru-RU"/>
              </w:rPr>
            </w:pPr>
            <w:r w:rsidRPr="00F02389">
              <w:rPr>
                <w:rFonts w:ascii="Verdana" w:eastAsia="Verdana" w:hAnsi="Verdana" w:cs="Verdana"/>
                <w:b/>
                <w:sz w:val="18"/>
                <w:szCs w:val="18"/>
                <w:lang w:val="ru-RU"/>
              </w:rPr>
              <w:t>Катание на лошадях.</w:t>
            </w:r>
            <w:r w:rsidRPr="000E472F">
              <w:rPr>
                <w:rFonts w:ascii="Verdana" w:eastAsia="Verdana" w:hAnsi="Verdana" w:cs="Verdana"/>
                <w:sz w:val="18"/>
                <w:szCs w:val="18"/>
              </w:rPr>
              <w:t>  </w:t>
            </w:r>
          </w:p>
          <w:p w14:paraId="4B2FBF24" w14:textId="77777777" w:rsidR="009D391D" w:rsidRPr="00F02389" w:rsidRDefault="009D391D" w:rsidP="009D391D">
            <w:pPr>
              <w:rPr>
                <w:rFonts w:ascii="Verdana" w:hAnsi="Verdana"/>
                <w:sz w:val="18"/>
                <w:szCs w:val="18"/>
                <w:lang w:val="ru-RU"/>
              </w:rPr>
            </w:pPr>
            <w:r w:rsidRPr="00F02389">
              <w:rPr>
                <w:rFonts w:ascii="Verdana" w:eastAsia="Verdana" w:hAnsi="Verdana" w:cs="Verdana"/>
                <w:sz w:val="18"/>
                <w:szCs w:val="18"/>
                <w:lang w:val="ru-RU"/>
              </w:rPr>
              <w:t>Велосипедные и беговые дорожки, сквош, теннисные корты.</w:t>
            </w:r>
          </w:p>
          <w:p w14:paraId="01C4B7F3" w14:textId="77777777" w:rsidR="009D391D" w:rsidRPr="00F02389" w:rsidRDefault="009D391D" w:rsidP="009D391D">
            <w:pPr>
              <w:rPr>
                <w:rFonts w:ascii="Verdana" w:hAnsi="Verdana"/>
                <w:sz w:val="18"/>
                <w:szCs w:val="18"/>
                <w:lang w:val="ru-RU"/>
              </w:rPr>
            </w:pPr>
            <w:r w:rsidRPr="00F02389">
              <w:rPr>
                <w:rFonts w:ascii="Verdana" w:eastAsia="Verdana" w:hAnsi="Verdana" w:cs="Verdana"/>
                <w:b/>
                <w:sz w:val="18"/>
                <w:szCs w:val="18"/>
                <w:lang w:val="ru-RU"/>
              </w:rPr>
              <w:t>Катание на воздушном шаре и др.</w:t>
            </w:r>
          </w:p>
          <w:p w14:paraId="72D1A005" w14:textId="77777777" w:rsidR="009D391D" w:rsidRPr="00F02389" w:rsidRDefault="009D391D" w:rsidP="009D391D">
            <w:pPr>
              <w:jc w:val="both"/>
              <w:rPr>
                <w:rFonts w:ascii="Verdana" w:hAnsi="Verdana"/>
                <w:sz w:val="18"/>
                <w:szCs w:val="18"/>
                <w:lang w:val="ru-RU"/>
              </w:rPr>
            </w:pPr>
          </w:p>
          <w:p w14:paraId="35187CDA" w14:textId="77777777" w:rsidR="0010582F" w:rsidRPr="000E472F" w:rsidRDefault="0010582F" w:rsidP="0010582F">
            <w:pPr>
              <w:rPr>
                <w:rFonts w:ascii="Verdana" w:hAnsi="Verdana"/>
                <w:b/>
                <w:sz w:val="18"/>
                <w:szCs w:val="18"/>
              </w:rPr>
            </w:pPr>
            <w:proofErr w:type="spellStart"/>
            <w:r w:rsidRPr="000E472F">
              <w:rPr>
                <w:rFonts w:ascii="Verdana" w:eastAsia="Verdana" w:hAnsi="Verdana" w:cs="Verdana"/>
                <w:sz w:val="18"/>
                <w:szCs w:val="18"/>
              </w:rPr>
              <w:t>Размещение</w:t>
            </w:r>
            <w:proofErr w:type="spellEnd"/>
            <w:r w:rsidRPr="000E472F">
              <w:rPr>
                <w:rFonts w:ascii="Verdana" w:eastAsia="Verdana" w:hAnsi="Verdana" w:cs="Verdana"/>
                <w:sz w:val="18"/>
                <w:szCs w:val="18"/>
              </w:rPr>
              <w:t xml:space="preserve">: </w:t>
            </w:r>
            <w:r w:rsidRPr="000E472F">
              <w:rPr>
                <w:rFonts w:ascii="Verdana" w:hAnsi="Verdana"/>
                <w:b/>
                <w:sz w:val="18"/>
                <w:szCs w:val="18"/>
              </w:rPr>
              <w:t xml:space="preserve">Cascades </w:t>
            </w:r>
            <w:r>
              <w:rPr>
                <w:rFonts w:ascii="Verdana" w:hAnsi="Verdana"/>
                <w:b/>
                <w:sz w:val="18"/>
                <w:szCs w:val="18"/>
              </w:rPr>
              <w:t xml:space="preserve">Hotel </w:t>
            </w:r>
            <w:r w:rsidRPr="000E472F">
              <w:rPr>
                <w:rFonts w:ascii="Verdana" w:hAnsi="Verdana"/>
                <w:b/>
                <w:sz w:val="18"/>
                <w:szCs w:val="18"/>
              </w:rPr>
              <w:t>5*,</w:t>
            </w:r>
            <w:r>
              <w:rPr>
                <w:rFonts w:ascii="Verdana" w:hAnsi="Verdana"/>
                <w:b/>
                <w:sz w:val="18"/>
                <w:szCs w:val="18"/>
              </w:rPr>
              <w:t xml:space="preserve"> </w:t>
            </w:r>
            <w:r w:rsidRPr="000E472F">
              <w:rPr>
                <w:rFonts w:ascii="Verdana" w:hAnsi="Verdana"/>
                <w:b/>
                <w:sz w:val="18"/>
                <w:szCs w:val="18"/>
              </w:rPr>
              <w:t>BB/</w:t>
            </w:r>
            <w:r>
              <w:rPr>
                <w:rFonts w:ascii="Verdana" w:eastAsia="Verdana" w:hAnsi="Verdana" w:cs="Verdana"/>
                <w:b/>
                <w:sz w:val="18"/>
                <w:szCs w:val="18"/>
              </w:rPr>
              <w:t>Sun City Hotel 4*, BB</w:t>
            </w:r>
          </w:p>
          <w:p w14:paraId="7BDF8DFD" w14:textId="77777777" w:rsidR="00E24622" w:rsidRPr="000E472F" w:rsidRDefault="00E24622" w:rsidP="009D391D">
            <w:pPr>
              <w:rPr>
                <w:rFonts w:ascii="Verdana" w:hAnsi="Verdana" w:cs="Arial"/>
                <w:bCs/>
                <w:sz w:val="18"/>
                <w:szCs w:val="18"/>
              </w:rPr>
            </w:pPr>
          </w:p>
        </w:tc>
      </w:tr>
      <w:tr w:rsidR="0035789E" w:rsidRPr="00C7564B" w14:paraId="4C83B84F" w14:textId="77777777" w:rsidTr="00243774">
        <w:trPr>
          <w:trHeight w:val="975"/>
        </w:trPr>
        <w:tc>
          <w:tcPr>
            <w:tcW w:w="667" w:type="pct"/>
            <w:tcBorders>
              <w:top w:val="single" w:sz="6" w:space="0" w:color="000000"/>
              <w:left w:val="single" w:sz="12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14:paraId="22785B6A" w14:textId="6F5B6FBC" w:rsidR="00927C33" w:rsidRPr="000E472F" w:rsidRDefault="009D391D" w:rsidP="00927C33">
            <w:pPr>
              <w:jc w:val="center"/>
              <w:rPr>
                <w:rFonts w:ascii="Verdana" w:hAnsi="Verdana"/>
                <w:sz w:val="18"/>
                <w:szCs w:val="18"/>
                <w:lang w:val="ru-RU"/>
              </w:rPr>
            </w:pPr>
            <w:r w:rsidRPr="000E472F">
              <w:rPr>
                <w:rFonts w:ascii="Verdana" w:hAnsi="Verdana"/>
                <w:sz w:val="18"/>
                <w:szCs w:val="18"/>
                <w:lang w:val="ru-RU"/>
              </w:rPr>
              <w:t>День 9</w:t>
            </w:r>
          </w:p>
          <w:p w14:paraId="7E57C221" w14:textId="59CF57E1" w:rsidR="0035789E" w:rsidRPr="000E472F" w:rsidRDefault="00927C33" w:rsidP="00927C33">
            <w:pPr>
              <w:jc w:val="center"/>
              <w:rPr>
                <w:rFonts w:ascii="Verdana" w:hAnsi="Verdana"/>
                <w:sz w:val="18"/>
                <w:szCs w:val="18"/>
                <w:lang w:val="ru-RU"/>
              </w:rPr>
            </w:pPr>
            <w:r w:rsidRPr="000E472F">
              <w:rPr>
                <w:rFonts w:ascii="Verdana" w:hAnsi="Verdana"/>
                <w:sz w:val="18"/>
                <w:szCs w:val="18"/>
                <w:lang w:val="ru-RU"/>
              </w:rPr>
              <w:t>09.01.201</w:t>
            </w:r>
            <w:r w:rsidR="00C7564B">
              <w:rPr>
                <w:rFonts w:ascii="Verdana" w:hAnsi="Verdana"/>
                <w:sz w:val="18"/>
                <w:szCs w:val="18"/>
                <w:lang w:val="ru-RU"/>
              </w:rPr>
              <w:t>7</w:t>
            </w:r>
          </w:p>
        </w:tc>
        <w:tc>
          <w:tcPr>
            <w:tcW w:w="4333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14:paraId="07BF56EA" w14:textId="0D4FD15F" w:rsidR="00414FBE" w:rsidRDefault="00414FBE" w:rsidP="00414FBE">
            <w:pPr>
              <w:rPr>
                <w:rFonts w:ascii="Verdana" w:hAnsi="Verdana" w:cs="Arial"/>
                <w:sz w:val="18"/>
                <w:szCs w:val="18"/>
                <w:lang w:val="ru-RU"/>
              </w:rPr>
            </w:pPr>
            <w:r w:rsidRPr="000E472F">
              <w:rPr>
                <w:rFonts w:ascii="Verdana" w:hAnsi="Verdana" w:cs="Arial"/>
                <w:sz w:val="18"/>
                <w:szCs w:val="18"/>
                <w:lang w:val="ru-RU"/>
              </w:rPr>
              <w:t xml:space="preserve">Завтрак в отеле. </w:t>
            </w:r>
          </w:p>
          <w:p w14:paraId="4A1FD87E" w14:textId="33AA9600" w:rsidR="00243774" w:rsidRDefault="00243774" w:rsidP="00414FBE">
            <w:pPr>
              <w:rPr>
                <w:rFonts w:ascii="Verdana" w:hAnsi="Verdana" w:cs="Arial"/>
                <w:sz w:val="18"/>
                <w:szCs w:val="18"/>
                <w:lang w:val="ru-RU"/>
              </w:rPr>
            </w:pPr>
            <w:r>
              <w:rPr>
                <w:rFonts w:ascii="Verdana" w:hAnsi="Verdana" w:cs="Arial"/>
                <w:sz w:val="18"/>
                <w:szCs w:val="18"/>
                <w:lang w:val="ru-RU"/>
              </w:rPr>
              <w:t>Трансфер в Йоханнесбург</w:t>
            </w:r>
            <w:r w:rsidR="00D35243">
              <w:rPr>
                <w:rFonts w:ascii="Verdana" w:hAnsi="Verdana" w:cs="Arial"/>
                <w:sz w:val="18"/>
                <w:szCs w:val="18"/>
                <w:lang w:val="ru-RU"/>
              </w:rPr>
              <w:t xml:space="preserve"> с русскоговорящим гидом</w:t>
            </w:r>
            <w:r>
              <w:rPr>
                <w:rFonts w:ascii="Verdana" w:hAnsi="Verdana" w:cs="Arial"/>
                <w:sz w:val="18"/>
                <w:szCs w:val="18"/>
                <w:lang w:val="ru-RU"/>
              </w:rPr>
              <w:t>.</w:t>
            </w:r>
          </w:p>
          <w:p w14:paraId="32495165" w14:textId="77777777" w:rsidR="00D35243" w:rsidRDefault="00D35243" w:rsidP="00D35243">
            <w:pPr>
              <w:rPr>
                <w:rFonts w:ascii="Verdana" w:hAnsi="Verdana" w:cs="Arial"/>
                <w:b/>
                <w:bCs/>
                <w:sz w:val="18"/>
                <w:szCs w:val="18"/>
                <w:lang w:val="ru-RU"/>
              </w:rPr>
            </w:pPr>
          </w:p>
          <w:p w14:paraId="0C0AC63D" w14:textId="77777777" w:rsidR="00D35243" w:rsidRPr="00D35243" w:rsidRDefault="00D35243" w:rsidP="00D35243">
            <w:pPr>
              <w:rPr>
                <w:rFonts w:ascii="Verdana" w:hAnsi="Verdana" w:cs="Arial"/>
                <w:b/>
                <w:bCs/>
                <w:sz w:val="18"/>
                <w:szCs w:val="18"/>
                <w:lang w:val="ru-RU"/>
              </w:rPr>
            </w:pPr>
            <w:r w:rsidRPr="00D35243">
              <w:rPr>
                <w:rFonts w:ascii="Verdana" w:hAnsi="Verdana" w:cs="Arial"/>
                <w:b/>
                <w:bCs/>
                <w:sz w:val="18"/>
                <w:szCs w:val="18"/>
                <w:lang w:val="ru-RU"/>
              </w:rPr>
              <w:t>Экскурсия в Львиный парк с русскоговорящим гидом.</w:t>
            </w:r>
          </w:p>
          <w:p w14:paraId="4D92992A" w14:textId="53DB21CA" w:rsidR="00D35243" w:rsidRDefault="00D35243" w:rsidP="00D35243">
            <w:pPr>
              <w:rPr>
                <w:rFonts w:ascii="Verdana" w:hAnsi="Verdana" w:cs="Arial"/>
                <w:i/>
                <w:sz w:val="18"/>
                <w:szCs w:val="18"/>
                <w:lang w:val="ru-RU"/>
              </w:rPr>
            </w:pPr>
            <w:r w:rsidRPr="00D35243">
              <w:rPr>
                <w:rFonts w:ascii="Verdana" w:hAnsi="Verdana" w:cs="Arial"/>
                <w:i/>
                <w:sz w:val="18"/>
                <w:szCs w:val="18"/>
                <w:lang w:val="ru-RU"/>
              </w:rPr>
              <w:t xml:space="preserve">Неподалёку от Йоханнесбурга находится Львиный парк. Здесь Вас ожидает встреча с жирафами, зебрами, буйволами, различными видами антилоп – </w:t>
            </w:r>
            <w:proofErr w:type="spellStart"/>
            <w:r w:rsidRPr="00D35243">
              <w:rPr>
                <w:rFonts w:ascii="Verdana" w:hAnsi="Verdana" w:cs="Arial"/>
                <w:i/>
                <w:sz w:val="18"/>
                <w:szCs w:val="18"/>
                <w:lang w:val="ru-RU"/>
              </w:rPr>
              <w:t>импала</w:t>
            </w:r>
            <w:proofErr w:type="spellEnd"/>
            <w:r w:rsidRPr="00D35243">
              <w:rPr>
                <w:rFonts w:ascii="Verdana" w:hAnsi="Verdana" w:cs="Arial"/>
                <w:i/>
                <w:sz w:val="18"/>
                <w:szCs w:val="18"/>
                <w:lang w:val="ru-RU"/>
              </w:rPr>
              <w:t xml:space="preserve">, </w:t>
            </w:r>
            <w:proofErr w:type="spellStart"/>
            <w:r w:rsidRPr="00D35243">
              <w:rPr>
                <w:rFonts w:ascii="Verdana" w:hAnsi="Verdana" w:cs="Arial"/>
                <w:i/>
                <w:sz w:val="18"/>
                <w:szCs w:val="18"/>
                <w:lang w:val="ru-RU"/>
              </w:rPr>
              <w:t>спрингбок</w:t>
            </w:r>
            <w:proofErr w:type="spellEnd"/>
            <w:r w:rsidRPr="00D35243">
              <w:rPr>
                <w:rFonts w:ascii="Verdana" w:hAnsi="Verdana" w:cs="Arial"/>
                <w:i/>
                <w:sz w:val="18"/>
                <w:szCs w:val="18"/>
                <w:lang w:val="ru-RU"/>
              </w:rPr>
              <w:t xml:space="preserve"> и многими другими животными. В Львином парке проживает несколько львиных семей (около 20 львов) в том числе и знаменитый белый лев. Вы увидите совсем маленьких львят и у Вас будет прекрасная возможность сфотографироваться на память с львенком </w:t>
            </w:r>
            <w:proofErr w:type="gramStart"/>
            <w:r w:rsidRPr="00D35243">
              <w:rPr>
                <w:rFonts w:ascii="Verdana" w:hAnsi="Verdana" w:cs="Arial"/>
                <w:i/>
                <w:sz w:val="18"/>
                <w:szCs w:val="18"/>
                <w:lang w:val="ru-RU"/>
              </w:rPr>
              <w:t>на</w:t>
            </w:r>
            <w:proofErr w:type="gramEnd"/>
            <w:r w:rsidRPr="00D35243">
              <w:rPr>
                <w:rFonts w:ascii="Verdana" w:hAnsi="Verdana" w:cs="Arial"/>
                <w:i/>
                <w:sz w:val="18"/>
                <w:szCs w:val="18"/>
                <w:lang w:val="ru-RU"/>
              </w:rPr>
              <w:t xml:space="preserve"> рука</w:t>
            </w:r>
            <w:r>
              <w:rPr>
                <w:rFonts w:ascii="Verdana" w:hAnsi="Verdana" w:cs="Arial"/>
                <w:i/>
                <w:sz w:val="18"/>
                <w:szCs w:val="18"/>
                <w:lang w:val="ru-RU"/>
              </w:rPr>
              <w:t>.</w:t>
            </w:r>
          </w:p>
          <w:p w14:paraId="18AC26F0" w14:textId="77777777" w:rsidR="00D35243" w:rsidRPr="00D35243" w:rsidRDefault="00D35243" w:rsidP="00D35243">
            <w:pPr>
              <w:rPr>
                <w:rFonts w:ascii="Verdana" w:hAnsi="Verdana" w:cs="Arial"/>
                <w:sz w:val="18"/>
                <w:szCs w:val="18"/>
                <w:lang w:val="ru-RU"/>
              </w:rPr>
            </w:pPr>
          </w:p>
          <w:p w14:paraId="41C46FE6" w14:textId="7CCDF95C" w:rsidR="0010582F" w:rsidRPr="00D35243" w:rsidRDefault="00243774" w:rsidP="00243774">
            <w:pPr>
              <w:rPr>
                <w:rFonts w:ascii="Verdana" w:hAnsi="Verdana" w:cs="Arial"/>
                <w:b/>
                <w:sz w:val="18"/>
                <w:szCs w:val="18"/>
              </w:rPr>
            </w:pPr>
            <w:r>
              <w:rPr>
                <w:rFonts w:ascii="Verdana" w:hAnsi="Verdana" w:cs="Arial"/>
                <w:sz w:val="18"/>
                <w:szCs w:val="18"/>
                <w:lang w:val="ru-RU"/>
              </w:rPr>
              <w:t>Размещение</w:t>
            </w:r>
            <w:r>
              <w:rPr>
                <w:rFonts w:ascii="Verdana" w:hAnsi="Verdana" w:cs="Arial"/>
                <w:sz w:val="18"/>
                <w:szCs w:val="18"/>
              </w:rPr>
              <w:t xml:space="preserve">: </w:t>
            </w:r>
            <w:r w:rsidRPr="00243774">
              <w:rPr>
                <w:rFonts w:ascii="Verdana" w:hAnsi="Verdana" w:cs="Arial"/>
                <w:b/>
                <w:sz w:val="18"/>
                <w:szCs w:val="18"/>
              </w:rPr>
              <w:t>Da Vinci Hotel 5*,</w:t>
            </w:r>
            <w:r w:rsidR="00D35243" w:rsidRPr="00D35243">
              <w:rPr>
                <w:rFonts w:ascii="Verdana" w:hAnsi="Verdana" w:cs="Arial"/>
                <w:b/>
                <w:sz w:val="18"/>
                <w:szCs w:val="18"/>
              </w:rPr>
              <w:t xml:space="preserve"> </w:t>
            </w:r>
            <w:r w:rsidRPr="00243774">
              <w:rPr>
                <w:rFonts w:ascii="Verdana" w:hAnsi="Verdana" w:cs="Arial"/>
                <w:b/>
                <w:sz w:val="18"/>
                <w:szCs w:val="18"/>
              </w:rPr>
              <w:t>BB/ Maslow Hotel 4*,</w:t>
            </w:r>
            <w:r w:rsidR="00D35243" w:rsidRPr="00D35243">
              <w:rPr>
                <w:rFonts w:ascii="Verdana" w:hAnsi="Verdana" w:cs="Arial"/>
                <w:b/>
                <w:sz w:val="18"/>
                <w:szCs w:val="18"/>
              </w:rPr>
              <w:t xml:space="preserve"> </w:t>
            </w:r>
            <w:r w:rsidRPr="00243774">
              <w:rPr>
                <w:rFonts w:ascii="Verdana" w:hAnsi="Verdana" w:cs="Arial"/>
                <w:b/>
                <w:sz w:val="18"/>
                <w:szCs w:val="18"/>
              </w:rPr>
              <w:t>BB</w:t>
            </w:r>
          </w:p>
          <w:p w14:paraId="57A0BD1C" w14:textId="643A30FA" w:rsidR="00D35243" w:rsidRPr="00D35243" w:rsidRDefault="00D35243" w:rsidP="00243774">
            <w:pPr>
              <w:rPr>
                <w:rFonts w:ascii="Verdana" w:hAnsi="Verdana" w:cs="Arial"/>
                <w:sz w:val="18"/>
                <w:szCs w:val="18"/>
              </w:rPr>
            </w:pPr>
          </w:p>
        </w:tc>
      </w:tr>
      <w:tr w:rsidR="00C7564B" w:rsidRPr="00A6100A" w14:paraId="50CFE750" w14:textId="77777777" w:rsidTr="00C7564B">
        <w:trPr>
          <w:trHeight w:val="748"/>
        </w:trPr>
        <w:tc>
          <w:tcPr>
            <w:tcW w:w="667" w:type="pct"/>
            <w:tcBorders>
              <w:top w:val="single" w:sz="4" w:space="0" w:color="auto"/>
              <w:left w:val="single" w:sz="12" w:space="0" w:color="000000"/>
              <w:right w:val="single" w:sz="6" w:space="0" w:color="000000"/>
            </w:tcBorders>
            <w:vAlign w:val="center"/>
          </w:tcPr>
          <w:p w14:paraId="6DF6F6BE" w14:textId="1F5E95E3" w:rsidR="00C7564B" w:rsidRDefault="00C7564B" w:rsidP="00927C33">
            <w:pPr>
              <w:jc w:val="center"/>
              <w:rPr>
                <w:rFonts w:ascii="Verdana" w:hAnsi="Verdana"/>
                <w:sz w:val="18"/>
                <w:szCs w:val="18"/>
                <w:lang w:val="ru-RU"/>
              </w:rPr>
            </w:pPr>
            <w:r>
              <w:rPr>
                <w:rFonts w:ascii="Verdana" w:hAnsi="Verdana"/>
                <w:sz w:val="18"/>
                <w:szCs w:val="18"/>
                <w:lang w:val="ru-RU"/>
              </w:rPr>
              <w:t>День 10</w:t>
            </w:r>
          </w:p>
          <w:p w14:paraId="6460F2B3" w14:textId="6E9039CC" w:rsidR="00C7564B" w:rsidRPr="000E472F" w:rsidRDefault="00C7564B" w:rsidP="00927C33">
            <w:pPr>
              <w:jc w:val="center"/>
              <w:rPr>
                <w:rFonts w:ascii="Verdana" w:hAnsi="Verdana"/>
                <w:sz w:val="18"/>
                <w:szCs w:val="18"/>
                <w:lang w:val="ru-RU"/>
              </w:rPr>
            </w:pPr>
            <w:r>
              <w:rPr>
                <w:rFonts w:ascii="Verdana" w:hAnsi="Verdana"/>
                <w:sz w:val="18"/>
                <w:szCs w:val="18"/>
                <w:lang w:val="ru-RU"/>
              </w:rPr>
              <w:t>10.01 2017</w:t>
            </w:r>
          </w:p>
        </w:tc>
        <w:tc>
          <w:tcPr>
            <w:tcW w:w="4333" w:type="pct"/>
            <w:tcBorders>
              <w:top w:val="single" w:sz="4" w:space="0" w:color="auto"/>
              <w:left w:val="single" w:sz="6" w:space="0" w:color="000000"/>
              <w:right w:val="single" w:sz="12" w:space="0" w:color="000000"/>
            </w:tcBorders>
          </w:tcPr>
          <w:p w14:paraId="07CC2834" w14:textId="42563BBD" w:rsidR="00C7564B" w:rsidRDefault="00243774" w:rsidP="00C7564B">
            <w:pPr>
              <w:rPr>
                <w:rFonts w:ascii="Verdana" w:hAnsi="Verdana" w:cs="Arial"/>
                <w:sz w:val="18"/>
                <w:szCs w:val="18"/>
                <w:lang w:val="ru-RU"/>
              </w:rPr>
            </w:pPr>
            <w:r>
              <w:rPr>
                <w:rFonts w:ascii="Verdana" w:hAnsi="Verdana" w:cs="Arial"/>
                <w:sz w:val="18"/>
                <w:szCs w:val="18"/>
                <w:lang w:val="ru-RU"/>
              </w:rPr>
              <w:t>Завтрак в отеле.</w:t>
            </w:r>
          </w:p>
          <w:p w14:paraId="04E42C7F" w14:textId="77777777" w:rsidR="00D35243" w:rsidRDefault="00D35243" w:rsidP="00C7564B">
            <w:pPr>
              <w:rPr>
                <w:rFonts w:ascii="Verdana" w:hAnsi="Verdana" w:cs="Arial"/>
                <w:sz w:val="18"/>
                <w:szCs w:val="18"/>
                <w:lang w:val="ru-RU"/>
              </w:rPr>
            </w:pPr>
          </w:p>
          <w:p w14:paraId="013EA41F" w14:textId="59EB5063" w:rsidR="00243774" w:rsidRDefault="00D35243" w:rsidP="00C7564B">
            <w:pPr>
              <w:rPr>
                <w:rFonts w:ascii="Verdana" w:hAnsi="Verdana" w:cs="Arial"/>
                <w:sz w:val="18"/>
                <w:szCs w:val="18"/>
                <w:lang w:val="ru-RU"/>
              </w:rPr>
            </w:pPr>
            <w:r>
              <w:rPr>
                <w:rFonts w:ascii="Verdana" w:hAnsi="Verdana" w:cs="Arial"/>
                <w:sz w:val="18"/>
                <w:szCs w:val="18"/>
                <w:lang w:val="ru-RU"/>
              </w:rPr>
              <w:t>Свободное время для отдыха, шопинга или дополнительных экскурсий.</w:t>
            </w:r>
          </w:p>
          <w:p w14:paraId="3377C3DA" w14:textId="77777777" w:rsidR="00D35243" w:rsidRPr="00D35243" w:rsidRDefault="00D35243" w:rsidP="00C7564B">
            <w:pPr>
              <w:rPr>
                <w:rFonts w:ascii="Verdana" w:hAnsi="Verdana" w:cs="Arial"/>
                <w:sz w:val="18"/>
                <w:szCs w:val="18"/>
                <w:lang w:val="ru-RU"/>
              </w:rPr>
            </w:pPr>
          </w:p>
          <w:p w14:paraId="4C528900" w14:textId="563FD592" w:rsidR="00243774" w:rsidRPr="00243774" w:rsidRDefault="00243774" w:rsidP="00C7564B">
            <w:pPr>
              <w:rPr>
                <w:rFonts w:ascii="Verdana" w:hAnsi="Verdana" w:cs="Arial"/>
                <w:sz w:val="18"/>
                <w:szCs w:val="18"/>
                <w:lang w:val="ru-RU"/>
              </w:rPr>
            </w:pPr>
            <w:r>
              <w:rPr>
                <w:rFonts w:ascii="Verdana" w:hAnsi="Verdana" w:cs="Arial"/>
                <w:sz w:val="18"/>
                <w:szCs w:val="18"/>
                <w:lang w:val="ru-RU"/>
              </w:rPr>
              <w:t>Трансфер в аэропорт</w:t>
            </w:r>
            <w:r w:rsidR="00D35243">
              <w:rPr>
                <w:rFonts w:ascii="Verdana" w:hAnsi="Verdana" w:cs="Arial"/>
                <w:sz w:val="18"/>
                <w:szCs w:val="18"/>
                <w:lang w:val="ru-RU"/>
              </w:rPr>
              <w:t xml:space="preserve"> с англоговорящим водителем.</w:t>
            </w:r>
          </w:p>
          <w:p w14:paraId="3E2EF5BC" w14:textId="77777777" w:rsidR="00C7564B" w:rsidRPr="00186932" w:rsidRDefault="00C7564B" w:rsidP="00C7564B">
            <w:pPr>
              <w:rPr>
                <w:rFonts w:ascii="Verdana" w:hAnsi="Verdana" w:cs="Arial"/>
                <w:sz w:val="18"/>
                <w:szCs w:val="18"/>
                <w:lang w:val="ru-RU"/>
              </w:rPr>
            </w:pPr>
          </w:p>
          <w:p w14:paraId="764BB0F0" w14:textId="77777777" w:rsidR="00C7564B" w:rsidRPr="000E472F" w:rsidRDefault="00C7564B" w:rsidP="009D391D">
            <w:pPr>
              <w:rPr>
                <w:rFonts w:ascii="Verdana" w:hAnsi="Verdana" w:cs="Arial"/>
                <w:sz w:val="18"/>
                <w:szCs w:val="18"/>
                <w:lang w:val="ru-RU"/>
              </w:rPr>
            </w:pPr>
          </w:p>
        </w:tc>
      </w:tr>
    </w:tbl>
    <w:p w14:paraId="7255667C" w14:textId="14A14C87" w:rsidR="00C7564B" w:rsidRDefault="00C7564B" w:rsidP="00F22F78">
      <w:pPr>
        <w:pStyle w:val="a"/>
        <w:numPr>
          <w:ilvl w:val="0"/>
          <w:numId w:val="0"/>
        </w:numPr>
        <w:ind w:left="-567"/>
        <w:rPr>
          <w:lang w:val="ru-RU"/>
        </w:rPr>
      </w:pPr>
    </w:p>
    <w:p w14:paraId="0C9EF2E6" w14:textId="48D92AD6" w:rsidR="00C7564B" w:rsidRDefault="00C7564B" w:rsidP="00F22F78">
      <w:pPr>
        <w:pStyle w:val="a"/>
        <w:numPr>
          <w:ilvl w:val="0"/>
          <w:numId w:val="0"/>
        </w:numPr>
        <w:ind w:left="-567"/>
        <w:rPr>
          <w:lang w:val="ru-RU"/>
        </w:rPr>
      </w:pPr>
    </w:p>
    <w:p w14:paraId="4E4D1FF2" w14:textId="7FCF5656" w:rsidR="00C7564B" w:rsidRDefault="00C7564B" w:rsidP="00F22F78">
      <w:pPr>
        <w:pStyle w:val="a"/>
        <w:numPr>
          <w:ilvl w:val="0"/>
          <w:numId w:val="0"/>
        </w:numPr>
        <w:ind w:left="-567"/>
        <w:rPr>
          <w:lang w:val="ru-RU"/>
        </w:rPr>
      </w:pPr>
    </w:p>
    <w:p w14:paraId="7F4B22E0" w14:textId="77777777" w:rsidR="00A6100A" w:rsidRDefault="00A6100A" w:rsidP="00F22F78">
      <w:pPr>
        <w:pStyle w:val="a"/>
        <w:numPr>
          <w:ilvl w:val="0"/>
          <w:numId w:val="0"/>
        </w:numPr>
        <w:ind w:left="-567"/>
        <w:rPr>
          <w:lang w:val="ru-RU"/>
        </w:rPr>
      </w:pPr>
    </w:p>
    <w:p w14:paraId="0085F938" w14:textId="77777777" w:rsidR="00A6100A" w:rsidRDefault="00A6100A" w:rsidP="00F22F78">
      <w:pPr>
        <w:pStyle w:val="a"/>
        <w:numPr>
          <w:ilvl w:val="0"/>
          <w:numId w:val="0"/>
        </w:numPr>
        <w:ind w:left="-567"/>
        <w:rPr>
          <w:lang w:val="ru-RU"/>
        </w:rPr>
      </w:pPr>
    </w:p>
    <w:p w14:paraId="2EB686FA" w14:textId="77777777" w:rsidR="00A6100A" w:rsidRDefault="00A6100A" w:rsidP="00F22F78">
      <w:pPr>
        <w:pStyle w:val="a"/>
        <w:numPr>
          <w:ilvl w:val="0"/>
          <w:numId w:val="0"/>
        </w:numPr>
        <w:ind w:left="-567"/>
        <w:rPr>
          <w:lang w:val="ru-RU"/>
        </w:rPr>
      </w:pPr>
    </w:p>
    <w:p w14:paraId="53D84E64" w14:textId="77777777" w:rsidR="00A6100A" w:rsidRDefault="00A6100A" w:rsidP="00F22F78">
      <w:pPr>
        <w:pStyle w:val="a"/>
        <w:numPr>
          <w:ilvl w:val="0"/>
          <w:numId w:val="0"/>
        </w:numPr>
        <w:ind w:left="-567"/>
        <w:rPr>
          <w:lang w:val="ru-RU"/>
        </w:rPr>
      </w:pPr>
    </w:p>
    <w:p w14:paraId="2B64F00D" w14:textId="77777777" w:rsidR="00A6100A" w:rsidRDefault="00A6100A" w:rsidP="00F22F78">
      <w:pPr>
        <w:pStyle w:val="a"/>
        <w:numPr>
          <w:ilvl w:val="0"/>
          <w:numId w:val="0"/>
        </w:numPr>
        <w:ind w:left="-567"/>
        <w:rPr>
          <w:lang w:val="ru-RU"/>
        </w:rPr>
      </w:pPr>
    </w:p>
    <w:p w14:paraId="7B0FFF66" w14:textId="77777777" w:rsidR="00F22F78" w:rsidRPr="00D35243" w:rsidRDefault="00F22F78" w:rsidP="00F22F78">
      <w:pPr>
        <w:pStyle w:val="a"/>
        <w:numPr>
          <w:ilvl w:val="0"/>
          <w:numId w:val="0"/>
        </w:numPr>
        <w:ind w:left="-567"/>
        <w:rPr>
          <w:lang w:val="ru-RU"/>
        </w:rPr>
      </w:pPr>
    </w:p>
    <w:tbl>
      <w:tblPr>
        <w:tblW w:w="0" w:type="auto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28"/>
        <w:gridCol w:w="3260"/>
        <w:gridCol w:w="3261"/>
      </w:tblGrid>
      <w:tr w:rsidR="00A6100A" w:rsidRPr="00A6100A" w14:paraId="6A1F697D" w14:textId="77777777" w:rsidTr="00A6100A">
        <w:trPr>
          <w:trHeight w:val="435"/>
        </w:trPr>
        <w:tc>
          <w:tcPr>
            <w:tcW w:w="3828" w:type="dxa"/>
            <w:vMerge w:val="restart"/>
            <w:shd w:val="clear" w:color="auto" w:fill="auto"/>
          </w:tcPr>
          <w:p w14:paraId="2FC5E118" w14:textId="77777777" w:rsidR="00A6100A" w:rsidRPr="00F41850" w:rsidRDefault="00A6100A" w:rsidP="0046720E">
            <w:pPr>
              <w:rPr>
                <w:rFonts w:ascii="Verdana" w:hAnsi="Verdana"/>
                <w:b/>
                <w:sz w:val="18"/>
                <w:szCs w:val="18"/>
                <w:lang w:val="ru-RU"/>
              </w:rPr>
            </w:pPr>
          </w:p>
          <w:p w14:paraId="55592511" w14:textId="77777777" w:rsidR="00A6100A" w:rsidRPr="00734F92" w:rsidRDefault="00A6100A" w:rsidP="0046720E">
            <w:pPr>
              <w:rPr>
                <w:rFonts w:ascii="Verdana" w:hAnsi="Verdana"/>
                <w:b/>
                <w:sz w:val="18"/>
                <w:szCs w:val="18"/>
              </w:rPr>
            </w:pPr>
            <w:r w:rsidRPr="002C17E9">
              <w:rPr>
                <w:rFonts w:ascii="Verdana" w:hAnsi="Verdana"/>
                <w:b/>
                <w:sz w:val="18"/>
                <w:szCs w:val="18"/>
                <w:lang w:val="ru-RU"/>
              </w:rPr>
              <w:t>Размещение</w:t>
            </w:r>
            <w:r w:rsidRPr="00734F92">
              <w:rPr>
                <w:rFonts w:ascii="Verdana" w:hAnsi="Verdana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6521" w:type="dxa"/>
            <w:gridSpan w:val="2"/>
            <w:shd w:val="clear" w:color="auto" w:fill="auto"/>
          </w:tcPr>
          <w:p w14:paraId="57EFE4BA" w14:textId="154F75BB" w:rsidR="00A6100A" w:rsidRPr="0085448E" w:rsidRDefault="00A6100A" w:rsidP="0046720E">
            <w:pPr>
              <w:jc w:val="center"/>
              <w:rPr>
                <w:rFonts w:ascii="Verdana" w:hAnsi="Verdana"/>
                <w:b/>
                <w:sz w:val="18"/>
                <w:szCs w:val="18"/>
                <w:lang w:val="ru-RU"/>
              </w:rPr>
            </w:pPr>
            <w:r w:rsidRPr="0085448E">
              <w:rPr>
                <w:rFonts w:ascii="Verdana" w:hAnsi="Verdana"/>
                <w:b/>
                <w:sz w:val="18"/>
                <w:szCs w:val="18"/>
                <w:lang w:val="ru-RU"/>
              </w:rPr>
              <w:t xml:space="preserve">Стоимость тура </w:t>
            </w:r>
            <w:r>
              <w:rPr>
                <w:rFonts w:ascii="Verdana" w:hAnsi="Verdana"/>
                <w:b/>
                <w:sz w:val="18"/>
                <w:szCs w:val="18"/>
                <w:lang w:val="ru-RU"/>
              </w:rPr>
              <w:t>на 1 человека</w:t>
            </w:r>
            <w:r w:rsidRPr="0085448E">
              <w:rPr>
                <w:rFonts w:ascii="Verdana" w:hAnsi="Verdana"/>
                <w:b/>
                <w:sz w:val="18"/>
                <w:szCs w:val="18"/>
                <w:lang w:val="ru-RU"/>
              </w:rPr>
              <w:t xml:space="preserve">, в </w:t>
            </w:r>
            <w:r w:rsidRPr="00734F92">
              <w:rPr>
                <w:rFonts w:ascii="Verdana" w:hAnsi="Verdana"/>
                <w:b/>
                <w:sz w:val="18"/>
                <w:szCs w:val="18"/>
              </w:rPr>
              <w:t>USD</w:t>
            </w:r>
          </w:p>
          <w:p w14:paraId="29268E76" w14:textId="77777777" w:rsidR="00A6100A" w:rsidRPr="0085448E" w:rsidRDefault="00A6100A" w:rsidP="0046720E">
            <w:pPr>
              <w:jc w:val="center"/>
              <w:rPr>
                <w:rFonts w:ascii="Verdana" w:hAnsi="Verdana"/>
                <w:b/>
                <w:sz w:val="18"/>
                <w:szCs w:val="18"/>
                <w:lang w:val="ru-RU"/>
              </w:rPr>
            </w:pPr>
          </w:p>
        </w:tc>
      </w:tr>
      <w:tr w:rsidR="00A6100A" w:rsidRPr="00A6100A" w14:paraId="26A25FE6" w14:textId="77777777" w:rsidTr="00A6100A">
        <w:trPr>
          <w:trHeight w:val="435"/>
        </w:trPr>
        <w:tc>
          <w:tcPr>
            <w:tcW w:w="3828" w:type="dxa"/>
            <w:vMerge/>
            <w:shd w:val="clear" w:color="auto" w:fill="auto"/>
          </w:tcPr>
          <w:p w14:paraId="521EC796" w14:textId="77777777" w:rsidR="00A6100A" w:rsidRPr="0085448E" w:rsidRDefault="00A6100A" w:rsidP="0046720E">
            <w:pPr>
              <w:rPr>
                <w:rFonts w:ascii="Verdana" w:hAnsi="Verdana"/>
                <w:b/>
                <w:sz w:val="18"/>
                <w:szCs w:val="18"/>
                <w:lang w:val="ru-RU"/>
              </w:rPr>
            </w:pPr>
          </w:p>
        </w:tc>
        <w:tc>
          <w:tcPr>
            <w:tcW w:w="3260" w:type="dxa"/>
            <w:shd w:val="clear" w:color="auto" w:fill="auto"/>
          </w:tcPr>
          <w:p w14:paraId="01DBA3E8" w14:textId="77777777" w:rsidR="00A6100A" w:rsidRPr="0085448E" w:rsidRDefault="00A6100A" w:rsidP="0046720E">
            <w:pPr>
              <w:jc w:val="center"/>
              <w:rPr>
                <w:rFonts w:ascii="Verdana" w:hAnsi="Verdana"/>
                <w:b/>
                <w:sz w:val="18"/>
                <w:szCs w:val="18"/>
                <w:lang w:val="ru-RU"/>
              </w:rPr>
            </w:pPr>
            <w:r w:rsidRPr="0085448E">
              <w:rPr>
                <w:rFonts w:ascii="Verdana" w:hAnsi="Verdana"/>
                <w:b/>
                <w:sz w:val="18"/>
                <w:szCs w:val="18"/>
                <w:lang w:val="ru-RU"/>
              </w:rPr>
              <w:t xml:space="preserve">Цена за 1 чел. в </w:t>
            </w:r>
            <w:r w:rsidRPr="00734F92">
              <w:rPr>
                <w:rFonts w:ascii="Verdana" w:hAnsi="Verdana"/>
                <w:b/>
                <w:sz w:val="18"/>
                <w:szCs w:val="18"/>
              </w:rPr>
              <w:t>DBL</w:t>
            </w:r>
          </w:p>
        </w:tc>
        <w:tc>
          <w:tcPr>
            <w:tcW w:w="3261" w:type="dxa"/>
            <w:shd w:val="clear" w:color="auto" w:fill="auto"/>
          </w:tcPr>
          <w:p w14:paraId="622BA9A9" w14:textId="77777777" w:rsidR="00A6100A" w:rsidRPr="0085448E" w:rsidRDefault="00A6100A" w:rsidP="0046720E">
            <w:pPr>
              <w:jc w:val="center"/>
              <w:rPr>
                <w:rFonts w:ascii="Verdana" w:hAnsi="Verdana"/>
                <w:b/>
                <w:sz w:val="18"/>
                <w:szCs w:val="18"/>
                <w:lang w:val="ru-RU"/>
              </w:rPr>
            </w:pPr>
            <w:r w:rsidRPr="0085448E">
              <w:rPr>
                <w:rFonts w:ascii="Verdana" w:hAnsi="Verdana"/>
                <w:b/>
                <w:sz w:val="18"/>
                <w:szCs w:val="18"/>
                <w:lang w:val="ru-RU"/>
              </w:rPr>
              <w:t xml:space="preserve">Цена за 1 чел. в </w:t>
            </w:r>
            <w:r w:rsidRPr="00734F92">
              <w:rPr>
                <w:rFonts w:ascii="Verdana" w:hAnsi="Verdana"/>
                <w:b/>
                <w:sz w:val="18"/>
                <w:szCs w:val="18"/>
              </w:rPr>
              <w:t>SGL</w:t>
            </w:r>
          </w:p>
        </w:tc>
      </w:tr>
      <w:tr w:rsidR="00A6100A" w:rsidRPr="00734F92" w14:paraId="33C9D021" w14:textId="77777777" w:rsidTr="00A6100A">
        <w:trPr>
          <w:trHeight w:val="1016"/>
        </w:trPr>
        <w:tc>
          <w:tcPr>
            <w:tcW w:w="3828" w:type="dxa"/>
            <w:shd w:val="clear" w:color="auto" w:fill="auto"/>
          </w:tcPr>
          <w:p w14:paraId="3E45D06C" w14:textId="77777777" w:rsidR="00A6100A" w:rsidRDefault="00A6100A" w:rsidP="0046720E">
            <w:pPr>
              <w:rPr>
                <w:rFonts w:ascii="Verdana" w:hAnsi="Verdana"/>
                <w:b/>
                <w:sz w:val="18"/>
                <w:szCs w:val="18"/>
                <w:lang w:val="ru-RU"/>
              </w:rPr>
            </w:pPr>
          </w:p>
          <w:p w14:paraId="17599F38" w14:textId="77777777" w:rsidR="00A6100A" w:rsidRPr="00C03033" w:rsidRDefault="00A6100A" w:rsidP="0046720E">
            <w:pPr>
              <w:rPr>
                <w:rFonts w:ascii="Verdana" w:hAnsi="Verdana"/>
                <w:b/>
                <w:sz w:val="18"/>
                <w:szCs w:val="18"/>
              </w:rPr>
            </w:pPr>
            <w:r>
              <w:rPr>
                <w:rFonts w:ascii="Verdana" w:hAnsi="Verdana"/>
                <w:b/>
                <w:sz w:val="18"/>
                <w:szCs w:val="18"/>
              </w:rPr>
              <w:t>The Table Bay Hotel 5*</w:t>
            </w:r>
          </w:p>
          <w:p w14:paraId="643DF4F8" w14:textId="77777777" w:rsidR="00A6100A" w:rsidRPr="00C03033" w:rsidRDefault="00A6100A" w:rsidP="0046720E">
            <w:pPr>
              <w:rPr>
                <w:rFonts w:ascii="Verdana" w:hAnsi="Verdana"/>
                <w:b/>
                <w:sz w:val="18"/>
                <w:szCs w:val="18"/>
              </w:rPr>
            </w:pPr>
            <w:r>
              <w:rPr>
                <w:rFonts w:ascii="Verdana" w:hAnsi="Verdana"/>
                <w:b/>
                <w:sz w:val="18"/>
                <w:szCs w:val="18"/>
              </w:rPr>
              <w:t>Ivory Tree Lodge 5*</w:t>
            </w:r>
          </w:p>
          <w:p w14:paraId="37EBAED4" w14:textId="015615D5" w:rsidR="00A6100A" w:rsidRDefault="00A6100A" w:rsidP="0046720E">
            <w:pPr>
              <w:rPr>
                <w:rFonts w:ascii="Verdana" w:hAnsi="Verdana"/>
                <w:b/>
                <w:sz w:val="18"/>
                <w:szCs w:val="18"/>
              </w:rPr>
            </w:pPr>
            <w:r>
              <w:rPr>
                <w:rFonts w:ascii="Verdana" w:hAnsi="Verdana"/>
                <w:b/>
                <w:sz w:val="18"/>
                <w:szCs w:val="18"/>
              </w:rPr>
              <w:t>Cascades Hotel 5*</w:t>
            </w:r>
          </w:p>
          <w:p w14:paraId="5E902F85" w14:textId="408BB12B" w:rsidR="00A6100A" w:rsidRPr="00C26460" w:rsidRDefault="00A6100A" w:rsidP="0046720E">
            <w:pPr>
              <w:rPr>
                <w:rFonts w:ascii="Verdana" w:hAnsi="Verdana"/>
                <w:b/>
                <w:sz w:val="18"/>
                <w:szCs w:val="18"/>
              </w:rPr>
            </w:pPr>
            <w:r>
              <w:rPr>
                <w:rFonts w:ascii="Verdana" w:hAnsi="Verdana"/>
                <w:b/>
                <w:sz w:val="18"/>
                <w:szCs w:val="18"/>
              </w:rPr>
              <w:t>Da Vinci Hotel 5*</w:t>
            </w:r>
          </w:p>
          <w:p w14:paraId="5075E877" w14:textId="77777777" w:rsidR="00A6100A" w:rsidRPr="00734F92" w:rsidRDefault="00A6100A" w:rsidP="0046720E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3260" w:type="dxa"/>
            <w:shd w:val="clear" w:color="auto" w:fill="auto"/>
          </w:tcPr>
          <w:p w14:paraId="5448F0C0" w14:textId="77777777" w:rsidR="00A6100A" w:rsidRDefault="00A6100A" w:rsidP="0046720E">
            <w:pPr>
              <w:jc w:val="center"/>
              <w:rPr>
                <w:rFonts w:ascii="Verdana" w:hAnsi="Verdana"/>
                <w:b/>
                <w:sz w:val="18"/>
                <w:szCs w:val="18"/>
              </w:rPr>
            </w:pPr>
          </w:p>
          <w:p w14:paraId="69F135CD" w14:textId="77777777" w:rsidR="00A6100A" w:rsidRPr="007A4578" w:rsidRDefault="00A6100A" w:rsidP="0046720E">
            <w:pPr>
              <w:jc w:val="center"/>
              <w:rPr>
                <w:rFonts w:ascii="Verdana" w:hAnsi="Verdana"/>
                <w:b/>
                <w:sz w:val="18"/>
                <w:szCs w:val="18"/>
              </w:rPr>
            </w:pPr>
          </w:p>
          <w:p w14:paraId="0A0BFCAA" w14:textId="35C2D00C" w:rsidR="00A6100A" w:rsidRPr="00F22F78" w:rsidRDefault="00677CB3" w:rsidP="0046720E">
            <w:pPr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>
              <w:rPr>
                <w:rFonts w:ascii="Verdana" w:hAnsi="Verdana"/>
                <w:b/>
                <w:sz w:val="18"/>
                <w:szCs w:val="18"/>
              </w:rPr>
              <w:t>3037</w:t>
            </w:r>
          </w:p>
        </w:tc>
        <w:tc>
          <w:tcPr>
            <w:tcW w:w="3261" w:type="dxa"/>
            <w:shd w:val="clear" w:color="auto" w:fill="auto"/>
          </w:tcPr>
          <w:p w14:paraId="0D48D0B7" w14:textId="77777777" w:rsidR="00A6100A" w:rsidRDefault="00A6100A" w:rsidP="0046720E">
            <w:pPr>
              <w:jc w:val="center"/>
              <w:rPr>
                <w:rFonts w:ascii="Verdana" w:hAnsi="Verdana"/>
                <w:b/>
                <w:sz w:val="18"/>
                <w:szCs w:val="18"/>
              </w:rPr>
            </w:pPr>
          </w:p>
          <w:p w14:paraId="65A9EBA9" w14:textId="77777777" w:rsidR="00A6100A" w:rsidRDefault="00A6100A" w:rsidP="0046720E">
            <w:pPr>
              <w:jc w:val="center"/>
              <w:rPr>
                <w:rFonts w:ascii="Verdana" w:hAnsi="Verdana"/>
                <w:b/>
                <w:sz w:val="18"/>
                <w:szCs w:val="18"/>
                <w:lang w:val="ru-RU"/>
              </w:rPr>
            </w:pPr>
          </w:p>
          <w:p w14:paraId="4FD6F365" w14:textId="5E675FA3" w:rsidR="00A6100A" w:rsidRPr="00A6100A" w:rsidRDefault="00A6100A" w:rsidP="0046720E">
            <w:pPr>
              <w:jc w:val="center"/>
              <w:rPr>
                <w:rFonts w:ascii="Verdana" w:hAnsi="Verdana"/>
                <w:b/>
                <w:sz w:val="18"/>
                <w:szCs w:val="18"/>
                <w:lang w:val="ru-RU"/>
              </w:rPr>
            </w:pPr>
            <w:r>
              <w:rPr>
                <w:rFonts w:ascii="Verdana" w:hAnsi="Verdana"/>
                <w:b/>
                <w:sz w:val="18"/>
                <w:szCs w:val="18"/>
              </w:rPr>
              <w:t>4</w:t>
            </w:r>
            <w:r w:rsidR="00677CB3">
              <w:rPr>
                <w:rFonts w:ascii="Verdana" w:hAnsi="Verdana"/>
                <w:b/>
                <w:sz w:val="18"/>
                <w:szCs w:val="18"/>
              </w:rPr>
              <w:t>78</w:t>
            </w:r>
            <w:r>
              <w:rPr>
                <w:rFonts w:ascii="Verdana" w:hAnsi="Verdana"/>
                <w:b/>
                <w:sz w:val="18"/>
                <w:szCs w:val="18"/>
              </w:rPr>
              <w:t>8</w:t>
            </w:r>
          </w:p>
          <w:p w14:paraId="036A9F23" w14:textId="0FC905DD" w:rsidR="00A6100A" w:rsidRPr="00F22F78" w:rsidRDefault="00A6100A" w:rsidP="0046720E">
            <w:pPr>
              <w:jc w:val="center"/>
              <w:rPr>
                <w:rFonts w:ascii="Verdana" w:hAnsi="Verdana"/>
                <w:b/>
                <w:sz w:val="18"/>
                <w:szCs w:val="18"/>
              </w:rPr>
            </w:pPr>
          </w:p>
        </w:tc>
      </w:tr>
      <w:tr w:rsidR="00A6100A" w:rsidRPr="00734F92" w14:paraId="25577B26" w14:textId="77777777" w:rsidTr="00A6100A">
        <w:trPr>
          <w:trHeight w:val="1108"/>
        </w:trPr>
        <w:tc>
          <w:tcPr>
            <w:tcW w:w="3828" w:type="dxa"/>
            <w:shd w:val="clear" w:color="auto" w:fill="auto"/>
          </w:tcPr>
          <w:p w14:paraId="6042614C" w14:textId="77777777" w:rsidR="00A6100A" w:rsidRPr="002C17E9" w:rsidRDefault="00A6100A" w:rsidP="0046720E">
            <w:pPr>
              <w:rPr>
                <w:rFonts w:ascii="Verdana" w:hAnsi="Verdana"/>
                <w:b/>
                <w:sz w:val="18"/>
                <w:szCs w:val="18"/>
              </w:rPr>
            </w:pPr>
          </w:p>
          <w:p w14:paraId="6D9B7C3F" w14:textId="77777777" w:rsidR="00A6100A" w:rsidRPr="002C17E9" w:rsidRDefault="00A6100A" w:rsidP="0046720E">
            <w:pPr>
              <w:rPr>
                <w:rFonts w:ascii="Verdana" w:hAnsi="Verdana"/>
                <w:b/>
                <w:sz w:val="18"/>
                <w:szCs w:val="18"/>
              </w:rPr>
            </w:pPr>
            <w:r>
              <w:rPr>
                <w:rFonts w:ascii="Verdana" w:hAnsi="Verdana"/>
                <w:b/>
                <w:sz w:val="18"/>
                <w:szCs w:val="18"/>
              </w:rPr>
              <w:t>Cape Milner Hotel 4*</w:t>
            </w:r>
          </w:p>
          <w:p w14:paraId="00FA5C59" w14:textId="77777777" w:rsidR="00A6100A" w:rsidRPr="002C17E9" w:rsidRDefault="00A6100A" w:rsidP="0046720E">
            <w:pPr>
              <w:rPr>
                <w:rFonts w:ascii="Verdana" w:hAnsi="Verdana"/>
                <w:b/>
                <w:sz w:val="18"/>
                <w:szCs w:val="18"/>
              </w:rPr>
            </w:pPr>
            <w:r w:rsidRPr="002C17E9">
              <w:rPr>
                <w:rFonts w:ascii="Verdana" w:hAnsi="Verdana"/>
                <w:b/>
                <w:sz w:val="18"/>
                <w:szCs w:val="18"/>
              </w:rPr>
              <w:t xml:space="preserve">Kwa </w:t>
            </w:r>
            <w:proofErr w:type="spellStart"/>
            <w:r w:rsidRPr="002C17E9">
              <w:rPr>
                <w:rFonts w:ascii="Verdana" w:hAnsi="Verdana"/>
                <w:b/>
                <w:sz w:val="18"/>
                <w:szCs w:val="18"/>
              </w:rPr>
              <w:t>Maritane</w:t>
            </w:r>
            <w:proofErr w:type="spellEnd"/>
            <w:r w:rsidRPr="00C03033">
              <w:rPr>
                <w:rFonts w:ascii="Verdana" w:hAnsi="Verdana"/>
                <w:b/>
                <w:sz w:val="18"/>
                <w:szCs w:val="18"/>
              </w:rPr>
              <w:t xml:space="preserve"> </w:t>
            </w:r>
            <w:r w:rsidRPr="002C17E9">
              <w:rPr>
                <w:rFonts w:ascii="Verdana" w:hAnsi="Verdana"/>
                <w:b/>
                <w:sz w:val="18"/>
                <w:szCs w:val="18"/>
              </w:rPr>
              <w:t>Lodge</w:t>
            </w:r>
            <w:r>
              <w:rPr>
                <w:rFonts w:ascii="Verdana" w:hAnsi="Verdana"/>
                <w:b/>
                <w:sz w:val="18"/>
                <w:szCs w:val="18"/>
              </w:rPr>
              <w:t xml:space="preserve"> 4*</w:t>
            </w:r>
          </w:p>
          <w:p w14:paraId="1FB585B2" w14:textId="5B3839C3" w:rsidR="00A6100A" w:rsidRDefault="00A6100A" w:rsidP="0046720E">
            <w:pPr>
              <w:rPr>
                <w:rFonts w:ascii="Verdana" w:hAnsi="Verdana"/>
                <w:b/>
                <w:sz w:val="18"/>
                <w:szCs w:val="18"/>
              </w:rPr>
            </w:pPr>
            <w:r>
              <w:rPr>
                <w:rFonts w:ascii="Verdana" w:hAnsi="Verdana"/>
                <w:b/>
                <w:sz w:val="18"/>
                <w:szCs w:val="18"/>
              </w:rPr>
              <w:t>Sun City Hotel 4*</w:t>
            </w:r>
          </w:p>
          <w:p w14:paraId="170CE2F5" w14:textId="13B0572D" w:rsidR="00A6100A" w:rsidRPr="002C17E9" w:rsidRDefault="00A6100A" w:rsidP="0046720E">
            <w:pPr>
              <w:rPr>
                <w:rFonts w:ascii="Verdana" w:hAnsi="Verdana"/>
                <w:b/>
                <w:sz w:val="18"/>
                <w:szCs w:val="18"/>
              </w:rPr>
            </w:pPr>
            <w:r>
              <w:rPr>
                <w:rFonts w:ascii="Verdana" w:hAnsi="Verdana"/>
                <w:b/>
                <w:sz w:val="18"/>
                <w:szCs w:val="18"/>
              </w:rPr>
              <w:t>Maslow Hotel 4*</w:t>
            </w:r>
          </w:p>
          <w:p w14:paraId="76089BB8" w14:textId="77777777" w:rsidR="00A6100A" w:rsidRPr="00F41850" w:rsidRDefault="00A6100A" w:rsidP="0046720E">
            <w:pPr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3260" w:type="dxa"/>
            <w:shd w:val="clear" w:color="auto" w:fill="auto"/>
          </w:tcPr>
          <w:p w14:paraId="4963EFA4" w14:textId="77777777" w:rsidR="00A6100A" w:rsidRDefault="00A6100A" w:rsidP="0046720E">
            <w:pPr>
              <w:jc w:val="center"/>
              <w:rPr>
                <w:rFonts w:ascii="Verdana" w:hAnsi="Verdana"/>
                <w:b/>
                <w:sz w:val="18"/>
                <w:szCs w:val="18"/>
              </w:rPr>
            </w:pPr>
          </w:p>
          <w:p w14:paraId="5687D9F6" w14:textId="77777777" w:rsidR="00A6100A" w:rsidRDefault="00A6100A" w:rsidP="0046720E">
            <w:pPr>
              <w:jc w:val="center"/>
              <w:rPr>
                <w:rFonts w:ascii="Verdana" w:hAnsi="Verdana"/>
                <w:b/>
                <w:sz w:val="18"/>
                <w:szCs w:val="18"/>
              </w:rPr>
            </w:pPr>
          </w:p>
          <w:p w14:paraId="4B82F8DE" w14:textId="2599CC75" w:rsidR="00A6100A" w:rsidRPr="00F22F78" w:rsidRDefault="00677CB3" w:rsidP="0046720E">
            <w:pPr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>
              <w:rPr>
                <w:rFonts w:ascii="Verdana" w:hAnsi="Verdana"/>
                <w:b/>
                <w:sz w:val="18"/>
                <w:szCs w:val="18"/>
              </w:rPr>
              <w:t>2500</w:t>
            </w:r>
          </w:p>
        </w:tc>
        <w:tc>
          <w:tcPr>
            <w:tcW w:w="3261" w:type="dxa"/>
            <w:shd w:val="clear" w:color="auto" w:fill="auto"/>
          </w:tcPr>
          <w:p w14:paraId="3B8B548A" w14:textId="77777777" w:rsidR="00A6100A" w:rsidRDefault="00A6100A" w:rsidP="0046720E">
            <w:pPr>
              <w:jc w:val="center"/>
              <w:rPr>
                <w:rFonts w:ascii="Verdana" w:hAnsi="Verdana"/>
                <w:b/>
                <w:sz w:val="18"/>
                <w:szCs w:val="18"/>
              </w:rPr>
            </w:pPr>
          </w:p>
          <w:p w14:paraId="6B36FBDC" w14:textId="77777777" w:rsidR="00A6100A" w:rsidRDefault="00A6100A" w:rsidP="0046720E">
            <w:pPr>
              <w:jc w:val="center"/>
              <w:rPr>
                <w:rFonts w:ascii="Verdana" w:hAnsi="Verdana"/>
                <w:b/>
                <w:sz w:val="18"/>
                <w:szCs w:val="18"/>
              </w:rPr>
            </w:pPr>
          </w:p>
          <w:p w14:paraId="7DB7744A" w14:textId="48209944" w:rsidR="00A6100A" w:rsidRPr="00677CB3" w:rsidRDefault="00677CB3" w:rsidP="0046720E">
            <w:pPr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>
              <w:rPr>
                <w:rFonts w:ascii="Verdana" w:hAnsi="Verdana"/>
                <w:b/>
                <w:sz w:val="18"/>
                <w:szCs w:val="18"/>
              </w:rPr>
              <w:t>3040</w:t>
            </w:r>
          </w:p>
        </w:tc>
      </w:tr>
    </w:tbl>
    <w:p w14:paraId="21A9BD88" w14:textId="77777777" w:rsidR="00677CB3" w:rsidRPr="00677CB3" w:rsidRDefault="00677CB3" w:rsidP="00677CB3">
      <w:pPr>
        <w:rPr>
          <w:rFonts w:ascii="Verdana" w:hAnsi="Verdana"/>
          <w:sz w:val="18"/>
          <w:szCs w:val="18"/>
          <w:lang w:val="ru-RU"/>
        </w:rPr>
      </w:pPr>
      <w:r>
        <w:rPr>
          <w:rFonts w:ascii="Verdana" w:hAnsi="Verdana"/>
          <w:sz w:val="18"/>
          <w:szCs w:val="18"/>
          <w:lang w:val="ru-RU"/>
        </w:rPr>
        <w:t xml:space="preserve">* </w:t>
      </w:r>
      <w:r w:rsidRPr="00677CB3">
        <w:rPr>
          <w:rFonts w:ascii="Verdana" w:hAnsi="Verdana"/>
          <w:sz w:val="18"/>
          <w:szCs w:val="18"/>
          <w:lang w:val="ru-RU"/>
        </w:rPr>
        <w:t>Цены действительны</w:t>
      </w:r>
      <w:r>
        <w:rPr>
          <w:rFonts w:ascii="Verdana" w:hAnsi="Verdana"/>
          <w:sz w:val="18"/>
          <w:szCs w:val="18"/>
          <w:lang w:val="ru-RU"/>
        </w:rPr>
        <w:t xml:space="preserve"> при наличии в группе не менее 2-х человека.</w:t>
      </w:r>
    </w:p>
    <w:p w14:paraId="281C24B1" w14:textId="77777777" w:rsidR="00F22F78" w:rsidRPr="00677CB3" w:rsidRDefault="00F22F78" w:rsidP="00F22F78">
      <w:pPr>
        <w:rPr>
          <w:rFonts w:ascii="Verdana" w:hAnsi="Verdana"/>
          <w:sz w:val="18"/>
          <w:szCs w:val="18"/>
          <w:lang w:val="ru-RU"/>
        </w:rPr>
      </w:pPr>
    </w:p>
    <w:p w14:paraId="5AB86381" w14:textId="77777777" w:rsidR="00F22F78" w:rsidRPr="00677CB3" w:rsidRDefault="00F22F78" w:rsidP="00F22F78">
      <w:pPr>
        <w:rPr>
          <w:rFonts w:ascii="Verdana" w:hAnsi="Verdana"/>
          <w:sz w:val="18"/>
          <w:szCs w:val="18"/>
          <w:lang w:val="ru-RU"/>
        </w:rPr>
      </w:pPr>
    </w:p>
    <w:p w14:paraId="6ECE3775" w14:textId="77777777" w:rsidR="00F22F78" w:rsidRPr="002C17E9" w:rsidRDefault="00F22F78" w:rsidP="00F22F78">
      <w:pPr>
        <w:rPr>
          <w:rFonts w:ascii="Verdana" w:hAnsi="Verdana"/>
          <w:b/>
          <w:bCs/>
          <w:iCs/>
          <w:sz w:val="18"/>
          <w:szCs w:val="18"/>
          <w:lang w:val="ru-RU"/>
        </w:rPr>
      </w:pPr>
      <w:r w:rsidRPr="002C17E9">
        <w:rPr>
          <w:rFonts w:ascii="Verdana" w:hAnsi="Verdana"/>
          <w:b/>
          <w:bCs/>
          <w:iCs/>
          <w:sz w:val="18"/>
          <w:szCs w:val="18"/>
          <w:lang w:val="ru-RU"/>
        </w:rPr>
        <w:t>В стоимость программы включено:</w:t>
      </w:r>
    </w:p>
    <w:p w14:paraId="78327D69" w14:textId="77777777" w:rsidR="00F22F78" w:rsidRDefault="00F22F78" w:rsidP="00F22F78">
      <w:pPr>
        <w:numPr>
          <w:ilvl w:val="0"/>
          <w:numId w:val="19"/>
        </w:numPr>
        <w:rPr>
          <w:rFonts w:ascii="Verdana" w:hAnsi="Verdana"/>
          <w:bCs/>
          <w:iCs/>
          <w:sz w:val="18"/>
          <w:szCs w:val="18"/>
          <w:lang w:val="ru-RU"/>
        </w:rPr>
      </w:pPr>
      <w:r w:rsidRPr="002C17E9">
        <w:rPr>
          <w:rFonts w:ascii="Verdana" w:hAnsi="Verdana"/>
          <w:bCs/>
          <w:iCs/>
          <w:sz w:val="18"/>
          <w:szCs w:val="18"/>
          <w:lang w:val="ru-RU"/>
        </w:rPr>
        <w:t>Размещение в отелях на базе завтраков,</w:t>
      </w:r>
    </w:p>
    <w:p w14:paraId="4402135D" w14:textId="77777777" w:rsidR="00F22F78" w:rsidRDefault="00F22F78" w:rsidP="00F22F78">
      <w:pPr>
        <w:numPr>
          <w:ilvl w:val="0"/>
          <w:numId w:val="19"/>
        </w:numPr>
        <w:rPr>
          <w:rFonts w:ascii="Verdana" w:hAnsi="Verdana"/>
          <w:bCs/>
          <w:iCs/>
          <w:sz w:val="18"/>
          <w:szCs w:val="18"/>
          <w:lang w:val="ru-RU"/>
        </w:rPr>
      </w:pPr>
      <w:r>
        <w:rPr>
          <w:rFonts w:ascii="Verdana" w:hAnsi="Verdana"/>
          <w:bCs/>
          <w:iCs/>
          <w:sz w:val="18"/>
          <w:szCs w:val="18"/>
          <w:lang w:val="ru-RU"/>
        </w:rPr>
        <w:t xml:space="preserve">Размещение в </w:t>
      </w:r>
      <w:r w:rsidRPr="002C17E9">
        <w:rPr>
          <w:rFonts w:ascii="Verdana" w:hAnsi="Verdana"/>
          <w:bCs/>
          <w:iCs/>
          <w:sz w:val="18"/>
          <w:szCs w:val="18"/>
        </w:rPr>
        <w:t>Ivory</w:t>
      </w:r>
      <w:r w:rsidRPr="002C17E9">
        <w:rPr>
          <w:rFonts w:ascii="Verdana" w:hAnsi="Verdana"/>
          <w:bCs/>
          <w:iCs/>
          <w:sz w:val="18"/>
          <w:szCs w:val="18"/>
          <w:lang w:val="ru-RU"/>
        </w:rPr>
        <w:t xml:space="preserve"> </w:t>
      </w:r>
      <w:r w:rsidRPr="002C17E9">
        <w:rPr>
          <w:rFonts w:ascii="Verdana" w:hAnsi="Verdana"/>
          <w:bCs/>
          <w:iCs/>
          <w:sz w:val="18"/>
          <w:szCs w:val="18"/>
        </w:rPr>
        <w:t>Tree</w:t>
      </w:r>
      <w:r w:rsidRPr="002C17E9">
        <w:rPr>
          <w:rFonts w:ascii="Verdana" w:hAnsi="Verdana"/>
          <w:bCs/>
          <w:iCs/>
          <w:sz w:val="18"/>
          <w:szCs w:val="18"/>
          <w:lang w:val="ru-RU"/>
        </w:rPr>
        <w:t xml:space="preserve"> </w:t>
      </w:r>
      <w:r w:rsidRPr="002C17E9">
        <w:rPr>
          <w:rFonts w:ascii="Verdana" w:hAnsi="Verdana"/>
          <w:bCs/>
          <w:iCs/>
          <w:sz w:val="18"/>
          <w:szCs w:val="18"/>
        </w:rPr>
        <w:t>Lodge</w:t>
      </w:r>
      <w:r w:rsidRPr="002C17E9">
        <w:rPr>
          <w:rFonts w:ascii="Verdana" w:hAnsi="Verdana"/>
          <w:bCs/>
          <w:iCs/>
          <w:sz w:val="18"/>
          <w:szCs w:val="18"/>
          <w:lang w:val="ru-RU"/>
        </w:rPr>
        <w:t xml:space="preserve"> 5</w:t>
      </w:r>
      <w:r w:rsidRPr="00E40533">
        <w:rPr>
          <w:rFonts w:ascii="Verdana" w:hAnsi="Verdana"/>
          <w:bCs/>
          <w:iCs/>
          <w:sz w:val="18"/>
          <w:szCs w:val="18"/>
          <w:lang w:val="ru-RU"/>
        </w:rPr>
        <w:t>*</w:t>
      </w:r>
      <w:r>
        <w:rPr>
          <w:rFonts w:ascii="Verdana" w:hAnsi="Verdana"/>
          <w:bCs/>
          <w:iCs/>
          <w:sz w:val="18"/>
          <w:szCs w:val="18"/>
          <w:lang w:val="ru-RU"/>
        </w:rPr>
        <w:t xml:space="preserve"> на базе полного пансиона,</w:t>
      </w:r>
    </w:p>
    <w:p w14:paraId="1EADB81F" w14:textId="77777777" w:rsidR="00F22F78" w:rsidRDefault="00F22F78" w:rsidP="00F22F78">
      <w:pPr>
        <w:numPr>
          <w:ilvl w:val="0"/>
          <w:numId w:val="22"/>
        </w:numPr>
        <w:rPr>
          <w:rFonts w:ascii="Verdana" w:hAnsi="Verdana"/>
          <w:bCs/>
          <w:iCs/>
          <w:sz w:val="18"/>
          <w:szCs w:val="18"/>
          <w:lang w:val="ru-RU"/>
        </w:rPr>
      </w:pPr>
      <w:r>
        <w:rPr>
          <w:rFonts w:ascii="Verdana" w:hAnsi="Verdana"/>
          <w:bCs/>
          <w:iCs/>
          <w:sz w:val="18"/>
          <w:szCs w:val="18"/>
          <w:lang w:val="ru-RU"/>
        </w:rPr>
        <w:t xml:space="preserve">Размещение в </w:t>
      </w:r>
      <w:r w:rsidRPr="002C17E9">
        <w:rPr>
          <w:rFonts w:ascii="Verdana" w:hAnsi="Verdana"/>
          <w:bCs/>
          <w:iCs/>
          <w:sz w:val="18"/>
          <w:szCs w:val="18"/>
        </w:rPr>
        <w:t>Kwa</w:t>
      </w:r>
      <w:r w:rsidRPr="002C17E9">
        <w:rPr>
          <w:rFonts w:ascii="Verdana" w:hAnsi="Verdana"/>
          <w:bCs/>
          <w:iCs/>
          <w:sz w:val="18"/>
          <w:szCs w:val="18"/>
          <w:lang w:val="ru-RU"/>
        </w:rPr>
        <w:t xml:space="preserve"> </w:t>
      </w:r>
      <w:proofErr w:type="spellStart"/>
      <w:r w:rsidRPr="002C17E9">
        <w:rPr>
          <w:rFonts w:ascii="Verdana" w:hAnsi="Verdana"/>
          <w:bCs/>
          <w:iCs/>
          <w:sz w:val="18"/>
          <w:szCs w:val="18"/>
        </w:rPr>
        <w:t>Maritane</w:t>
      </w:r>
      <w:proofErr w:type="spellEnd"/>
      <w:r w:rsidRPr="002C17E9">
        <w:rPr>
          <w:rFonts w:ascii="Verdana" w:hAnsi="Verdana"/>
          <w:bCs/>
          <w:iCs/>
          <w:sz w:val="18"/>
          <w:szCs w:val="18"/>
          <w:lang w:val="ru-RU"/>
        </w:rPr>
        <w:t xml:space="preserve"> </w:t>
      </w:r>
      <w:r w:rsidRPr="002C17E9">
        <w:rPr>
          <w:rFonts w:ascii="Verdana" w:hAnsi="Verdana"/>
          <w:bCs/>
          <w:iCs/>
          <w:sz w:val="18"/>
          <w:szCs w:val="18"/>
        </w:rPr>
        <w:t>Lodge</w:t>
      </w:r>
      <w:r w:rsidRPr="002C17E9">
        <w:rPr>
          <w:rFonts w:ascii="Verdana" w:hAnsi="Verdana"/>
          <w:bCs/>
          <w:iCs/>
          <w:sz w:val="18"/>
          <w:szCs w:val="18"/>
          <w:lang w:val="ru-RU"/>
        </w:rPr>
        <w:t xml:space="preserve"> 4 *</w:t>
      </w:r>
      <w:r>
        <w:rPr>
          <w:rFonts w:ascii="Verdana" w:hAnsi="Verdana"/>
          <w:bCs/>
          <w:iCs/>
          <w:sz w:val="18"/>
          <w:szCs w:val="18"/>
          <w:lang w:val="ru-RU"/>
        </w:rPr>
        <w:t xml:space="preserve"> на базе завтраков-ужинов,</w:t>
      </w:r>
    </w:p>
    <w:p w14:paraId="097D2EDE" w14:textId="77777777" w:rsidR="00F22F78" w:rsidRPr="002C17E9" w:rsidRDefault="00F22F78" w:rsidP="00F22F78">
      <w:pPr>
        <w:numPr>
          <w:ilvl w:val="0"/>
          <w:numId w:val="22"/>
        </w:numPr>
        <w:rPr>
          <w:rFonts w:ascii="Verdana" w:hAnsi="Verdana"/>
          <w:bCs/>
          <w:iCs/>
          <w:sz w:val="18"/>
          <w:szCs w:val="18"/>
          <w:lang w:val="ru-RU"/>
        </w:rPr>
      </w:pPr>
      <w:r>
        <w:rPr>
          <w:rFonts w:ascii="Verdana" w:hAnsi="Verdana"/>
          <w:bCs/>
          <w:iCs/>
          <w:sz w:val="18"/>
          <w:szCs w:val="18"/>
          <w:lang w:val="ru-RU"/>
        </w:rPr>
        <w:t>Встреча в а/п Кейптауна и Йоханнесбурга русскоговорящими гидами,</w:t>
      </w:r>
    </w:p>
    <w:p w14:paraId="227BB791" w14:textId="77777777" w:rsidR="00F22F78" w:rsidRPr="002C17E9" w:rsidRDefault="00F22F78" w:rsidP="00F22F78">
      <w:pPr>
        <w:numPr>
          <w:ilvl w:val="0"/>
          <w:numId w:val="22"/>
        </w:numPr>
        <w:rPr>
          <w:rFonts w:ascii="Verdana" w:hAnsi="Verdana"/>
          <w:bCs/>
          <w:iCs/>
          <w:sz w:val="18"/>
          <w:szCs w:val="18"/>
          <w:lang w:val="ru-RU"/>
        </w:rPr>
      </w:pPr>
      <w:r w:rsidRPr="002C17E9">
        <w:rPr>
          <w:rFonts w:ascii="Verdana" w:hAnsi="Verdana"/>
          <w:bCs/>
          <w:iCs/>
          <w:sz w:val="18"/>
          <w:szCs w:val="18"/>
          <w:lang w:val="ru-RU"/>
        </w:rPr>
        <w:t>Все трансферы с англоговорящими водителями или русскоговорящим гидом по программе,</w:t>
      </w:r>
    </w:p>
    <w:p w14:paraId="7F3E0300" w14:textId="77777777" w:rsidR="00F22F78" w:rsidRPr="002C17E9" w:rsidRDefault="00F22F78" w:rsidP="00F22F78">
      <w:pPr>
        <w:numPr>
          <w:ilvl w:val="0"/>
          <w:numId w:val="22"/>
        </w:numPr>
        <w:rPr>
          <w:rFonts w:ascii="Verdana" w:hAnsi="Verdana"/>
          <w:bCs/>
          <w:iCs/>
          <w:sz w:val="18"/>
          <w:szCs w:val="18"/>
          <w:lang w:val="ru-RU"/>
        </w:rPr>
      </w:pPr>
      <w:r w:rsidRPr="002C17E9">
        <w:rPr>
          <w:rFonts w:ascii="Verdana" w:hAnsi="Verdana"/>
          <w:bCs/>
          <w:iCs/>
          <w:sz w:val="18"/>
          <w:szCs w:val="18"/>
          <w:lang w:val="ru-RU"/>
        </w:rPr>
        <w:t xml:space="preserve">Экскурсии по программе: </w:t>
      </w:r>
    </w:p>
    <w:p w14:paraId="0906023A" w14:textId="77777777" w:rsidR="00F22F78" w:rsidRPr="00AE15EF" w:rsidRDefault="00F22F78" w:rsidP="00F22F78">
      <w:pPr>
        <w:pStyle w:val="ab"/>
        <w:numPr>
          <w:ilvl w:val="1"/>
          <w:numId w:val="22"/>
        </w:numPr>
        <w:rPr>
          <w:rFonts w:ascii="Verdana" w:hAnsi="Verdana"/>
          <w:bCs/>
          <w:iCs/>
          <w:sz w:val="18"/>
          <w:szCs w:val="18"/>
          <w:lang w:val="ru-RU"/>
        </w:rPr>
      </w:pPr>
      <w:r w:rsidRPr="00AE15EF">
        <w:rPr>
          <w:rFonts w:ascii="Verdana" w:hAnsi="Verdana"/>
          <w:bCs/>
          <w:iCs/>
          <w:sz w:val="18"/>
          <w:szCs w:val="18"/>
          <w:lang w:val="ru-RU"/>
        </w:rPr>
        <w:t>- Обзорная экскурсия по Кейптауну,</w:t>
      </w:r>
    </w:p>
    <w:p w14:paraId="46901BD9" w14:textId="77777777" w:rsidR="00F22F78" w:rsidRPr="00AE15EF" w:rsidRDefault="00F22F78" w:rsidP="00F22F78">
      <w:pPr>
        <w:pStyle w:val="ab"/>
        <w:numPr>
          <w:ilvl w:val="1"/>
          <w:numId w:val="22"/>
        </w:numPr>
        <w:rPr>
          <w:rFonts w:ascii="Verdana" w:hAnsi="Verdana"/>
          <w:bCs/>
          <w:iCs/>
          <w:sz w:val="18"/>
          <w:szCs w:val="18"/>
          <w:lang w:val="ru-RU"/>
        </w:rPr>
      </w:pPr>
      <w:r w:rsidRPr="00AE15EF">
        <w:rPr>
          <w:rFonts w:ascii="Verdana" w:hAnsi="Verdana"/>
          <w:bCs/>
          <w:iCs/>
          <w:sz w:val="18"/>
          <w:szCs w:val="18"/>
          <w:lang w:val="ru-RU"/>
        </w:rPr>
        <w:t xml:space="preserve">- Экскурсия  на Мыс Доброй Надежды, </w:t>
      </w:r>
    </w:p>
    <w:p w14:paraId="281700BC" w14:textId="30869072" w:rsidR="00F22F78" w:rsidRDefault="00F22F78" w:rsidP="00F22F78">
      <w:pPr>
        <w:pStyle w:val="ab"/>
        <w:numPr>
          <w:ilvl w:val="1"/>
          <w:numId w:val="22"/>
        </w:numPr>
        <w:rPr>
          <w:rFonts w:ascii="Verdana" w:hAnsi="Verdana"/>
          <w:bCs/>
          <w:iCs/>
          <w:sz w:val="18"/>
          <w:szCs w:val="18"/>
          <w:lang w:val="ru-RU"/>
        </w:rPr>
      </w:pPr>
      <w:r w:rsidRPr="00AE15EF">
        <w:rPr>
          <w:rFonts w:ascii="Verdana" w:hAnsi="Verdana"/>
          <w:bCs/>
          <w:iCs/>
          <w:sz w:val="18"/>
          <w:szCs w:val="18"/>
          <w:lang w:val="ru-RU"/>
        </w:rPr>
        <w:t>- Сафари в</w:t>
      </w:r>
      <w:r w:rsidR="005A1658">
        <w:rPr>
          <w:rFonts w:ascii="Verdana" w:hAnsi="Verdana"/>
          <w:bCs/>
          <w:iCs/>
          <w:sz w:val="18"/>
          <w:szCs w:val="18"/>
          <w:lang w:val="ru-RU"/>
        </w:rPr>
        <w:t xml:space="preserve"> парке </w:t>
      </w:r>
      <w:proofErr w:type="spellStart"/>
      <w:r w:rsidR="005A1658">
        <w:rPr>
          <w:rFonts w:ascii="Verdana" w:hAnsi="Verdana"/>
          <w:bCs/>
          <w:iCs/>
          <w:sz w:val="18"/>
          <w:szCs w:val="18"/>
          <w:lang w:val="ru-RU"/>
        </w:rPr>
        <w:t>Пиланесберг</w:t>
      </w:r>
      <w:proofErr w:type="spellEnd"/>
      <w:r w:rsidR="005A1658">
        <w:rPr>
          <w:rFonts w:ascii="Verdana" w:hAnsi="Verdana"/>
          <w:bCs/>
          <w:iCs/>
          <w:sz w:val="18"/>
          <w:szCs w:val="18"/>
          <w:lang w:val="ru-RU"/>
        </w:rPr>
        <w:t xml:space="preserve"> по программе,</w:t>
      </w:r>
    </w:p>
    <w:p w14:paraId="356026AD" w14:textId="266173F0" w:rsidR="005A1658" w:rsidRPr="00AE15EF" w:rsidRDefault="005A1658" w:rsidP="00F22F78">
      <w:pPr>
        <w:pStyle w:val="ab"/>
        <w:numPr>
          <w:ilvl w:val="1"/>
          <w:numId w:val="22"/>
        </w:numPr>
        <w:rPr>
          <w:rFonts w:ascii="Verdana" w:hAnsi="Verdana"/>
          <w:bCs/>
          <w:iCs/>
          <w:sz w:val="18"/>
          <w:szCs w:val="18"/>
          <w:lang w:val="ru-RU"/>
        </w:rPr>
      </w:pPr>
      <w:r>
        <w:rPr>
          <w:rFonts w:ascii="Verdana" w:hAnsi="Verdana"/>
          <w:bCs/>
          <w:iCs/>
          <w:sz w:val="18"/>
          <w:szCs w:val="18"/>
          <w:lang w:val="ru-RU"/>
        </w:rPr>
        <w:t xml:space="preserve"> - Экскурсия в Львиный парк</w:t>
      </w:r>
      <w:r w:rsidR="00921C0F">
        <w:rPr>
          <w:rFonts w:ascii="Verdana" w:hAnsi="Verdana"/>
          <w:bCs/>
          <w:iCs/>
          <w:sz w:val="18"/>
          <w:szCs w:val="18"/>
        </w:rPr>
        <w:t>,</w:t>
      </w:r>
    </w:p>
    <w:p w14:paraId="1583ED0A" w14:textId="77777777" w:rsidR="00F22F78" w:rsidRDefault="00F22F78" w:rsidP="00F22F78">
      <w:pPr>
        <w:ind w:left="1080"/>
        <w:rPr>
          <w:rFonts w:ascii="Verdana" w:hAnsi="Verdana"/>
          <w:bCs/>
          <w:iCs/>
          <w:sz w:val="18"/>
          <w:szCs w:val="18"/>
          <w:lang w:val="ru-RU"/>
        </w:rPr>
      </w:pPr>
    </w:p>
    <w:p w14:paraId="03A97BC8" w14:textId="77777777" w:rsidR="00921C0F" w:rsidRPr="00921C0F" w:rsidRDefault="00F22F78" w:rsidP="00F22F78">
      <w:pPr>
        <w:pStyle w:val="ab"/>
        <w:numPr>
          <w:ilvl w:val="0"/>
          <w:numId w:val="22"/>
        </w:numPr>
        <w:rPr>
          <w:rFonts w:ascii="Verdana" w:hAnsi="Verdana"/>
          <w:sz w:val="18"/>
          <w:szCs w:val="18"/>
          <w:lang w:val="ru-RU"/>
        </w:rPr>
      </w:pPr>
      <w:r w:rsidRPr="00AE15EF">
        <w:rPr>
          <w:rFonts w:ascii="Verdana" w:hAnsi="Verdana"/>
          <w:bCs/>
          <w:iCs/>
          <w:sz w:val="18"/>
          <w:szCs w:val="18"/>
          <w:lang w:val="ru-RU"/>
        </w:rPr>
        <w:t>Входные билеты во время экскурсии на Мыс Доброй Надежды</w:t>
      </w:r>
    </w:p>
    <w:p w14:paraId="0BB8E695" w14:textId="15C12498" w:rsidR="00F22F78" w:rsidRPr="00F22F78" w:rsidRDefault="00921C0F" w:rsidP="00F22F78">
      <w:pPr>
        <w:pStyle w:val="ab"/>
        <w:numPr>
          <w:ilvl w:val="0"/>
          <w:numId w:val="22"/>
        </w:numPr>
        <w:rPr>
          <w:rFonts w:ascii="Verdana" w:hAnsi="Verdana"/>
          <w:sz w:val="18"/>
          <w:szCs w:val="18"/>
          <w:lang w:val="ru-RU"/>
        </w:rPr>
      </w:pPr>
      <w:r>
        <w:rPr>
          <w:rFonts w:ascii="Verdana" w:hAnsi="Verdana"/>
          <w:bCs/>
          <w:iCs/>
          <w:sz w:val="18"/>
          <w:szCs w:val="18"/>
          <w:lang w:val="ru-RU"/>
        </w:rPr>
        <w:t>Входной билет в Львиный парк</w:t>
      </w:r>
      <w:r w:rsidR="005A1658">
        <w:rPr>
          <w:rFonts w:ascii="Verdana" w:hAnsi="Verdana"/>
          <w:bCs/>
          <w:iCs/>
          <w:sz w:val="18"/>
          <w:szCs w:val="18"/>
          <w:lang w:val="ru-RU"/>
        </w:rPr>
        <w:t>.</w:t>
      </w:r>
    </w:p>
    <w:p w14:paraId="069C0DD4" w14:textId="77777777" w:rsidR="00B769CC" w:rsidRPr="00186932" w:rsidRDefault="00B769CC" w:rsidP="00A06AB6">
      <w:pPr>
        <w:rPr>
          <w:rFonts w:ascii="Verdana" w:hAnsi="Verdana"/>
          <w:bCs/>
          <w:iCs/>
          <w:sz w:val="18"/>
          <w:szCs w:val="18"/>
          <w:lang w:val="ru-RU"/>
        </w:rPr>
      </w:pPr>
    </w:p>
    <w:p w14:paraId="527C3A9A" w14:textId="77777777" w:rsidR="00F22F78" w:rsidRPr="00186932" w:rsidRDefault="00F22F78" w:rsidP="00A06AB6">
      <w:pPr>
        <w:rPr>
          <w:rFonts w:ascii="Verdana" w:hAnsi="Verdana"/>
          <w:bCs/>
          <w:iCs/>
          <w:sz w:val="18"/>
          <w:szCs w:val="18"/>
          <w:lang w:val="ru-RU"/>
        </w:rPr>
      </w:pPr>
    </w:p>
    <w:p w14:paraId="2BCB346A" w14:textId="77777777" w:rsidR="00A06AB6" w:rsidRPr="000E472F" w:rsidRDefault="00A06AB6" w:rsidP="00A06AB6">
      <w:pPr>
        <w:rPr>
          <w:rFonts w:ascii="Verdana" w:hAnsi="Verdana"/>
          <w:b/>
          <w:bCs/>
          <w:iCs/>
          <w:sz w:val="18"/>
          <w:szCs w:val="18"/>
          <w:lang w:val="ru-RU"/>
        </w:rPr>
      </w:pPr>
      <w:r w:rsidRPr="000E472F">
        <w:rPr>
          <w:rFonts w:ascii="Verdana" w:hAnsi="Verdana"/>
          <w:b/>
          <w:bCs/>
          <w:iCs/>
          <w:sz w:val="18"/>
          <w:szCs w:val="18"/>
          <w:lang w:val="ru-RU"/>
        </w:rPr>
        <w:t>Оплачивается дополнительно:</w:t>
      </w:r>
    </w:p>
    <w:p w14:paraId="2DA69B67" w14:textId="77777777" w:rsidR="00A06AB6" w:rsidRPr="000E472F" w:rsidRDefault="00A06AB6" w:rsidP="00A06AB6">
      <w:pPr>
        <w:numPr>
          <w:ilvl w:val="0"/>
          <w:numId w:val="13"/>
        </w:numPr>
        <w:rPr>
          <w:rFonts w:ascii="Verdana" w:hAnsi="Verdana"/>
          <w:bCs/>
          <w:iCs/>
          <w:sz w:val="18"/>
          <w:szCs w:val="18"/>
          <w:lang w:val="ru-RU"/>
        </w:rPr>
      </w:pPr>
      <w:r w:rsidRPr="000E472F">
        <w:rPr>
          <w:rFonts w:ascii="Verdana" w:hAnsi="Verdana"/>
          <w:bCs/>
          <w:iCs/>
          <w:sz w:val="18"/>
          <w:szCs w:val="18"/>
          <w:lang w:val="ru-RU"/>
        </w:rPr>
        <w:t>Международные и внутренние перелеты</w:t>
      </w:r>
      <w:r w:rsidR="00B769CC" w:rsidRPr="000E472F">
        <w:rPr>
          <w:rFonts w:ascii="Verdana" w:hAnsi="Verdana"/>
          <w:bCs/>
          <w:iCs/>
          <w:sz w:val="18"/>
          <w:szCs w:val="18"/>
          <w:lang w:val="ru-RU"/>
        </w:rPr>
        <w:t>,</w:t>
      </w:r>
    </w:p>
    <w:p w14:paraId="6BA49089" w14:textId="77777777" w:rsidR="00A06AB6" w:rsidRPr="000E472F" w:rsidRDefault="00A06AB6" w:rsidP="00A06AB6">
      <w:pPr>
        <w:numPr>
          <w:ilvl w:val="0"/>
          <w:numId w:val="13"/>
        </w:numPr>
        <w:rPr>
          <w:rFonts w:ascii="Verdana" w:hAnsi="Verdana"/>
          <w:bCs/>
          <w:iCs/>
          <w:sz w:val="18"/>
          <w:szCs w:val="18"/>
          <w:lang w:val="ru-RU"/>
        </w:rPr>
      </w:pPr>
      <w:r w:rsidRPr="000E472F">
        <w:rPr>
          <w:rFonts w:ascii="Verdana" w:hAnsi="Verdana"/>
          <w:bCs/>
          <w:iCs/>
          <w:sz w:val="18"/>
          <w:szCs w:val="18"/>
          <w:lang w:val="ru-RU"/>
        </w:rPr>
        <w:t>Новогодний ужин</w:t>
      </w:r>
      <w:r w:rsidR="00B769CC" w:rsidRPr="000E472F">
        <w:rPr>
          <w:rFonts w:ascii="Verdana" w:hAnsi="Verdana"/>
          <w:bCs/>
          <w:iCs/>
          <w:sz w:val="18"/>
          <w:szCs w:val="18"/>
          <w:lang w:val="ru-RU"/>
        </w:rPr>
        <w:t>,</w:t>
      </w:r>
    </w:p>
    <w:p w14:paraId="2349DAF9" w14:textId="77777777" w:rsidR="00A06AB6" w:rsidRPr="000E472F" w:rsidRDefault="00A06AB6" w:rsidP="00A06AB6">
      <w:pPr>
        <w:numPr>
          <w:ilvl w:val="0"/>
          <w:numId w:val="13"/>
        </w:numPr>
        <w:rPr>
          <w:rFonts w:ascii="Verdana" w:hAnsi="Verdana"/>
          <w:bCs/>
          <w:iCs/>
          <w:sz w:val="18"/>
          <w:szCs w:val="18"/>
          <w:lang w:val="ru-RU"/>
        </w:rPr>
      </w:pPr>
      <w:r w:rsidRPr="000E472F">
        <w:rPr>
          <w:rFonts w:ascii="Verdana" w:hAnsi="Verdana"/>
          <w:bCs/>
          <w:iCs/>
          <w:sz w:val="18"/>
          <w:szCs w:val="18"/>
          <w:lang w:val="ru-RU"/>
        </w:rPr>
        <w:t>Личные расходы, чаевые</w:t>
      </w:r>
      <w:r w:rsidR="00B769CC" w:rsidRPr="000E472F">
        <w:rPr>
          <w:rFonts w:ascii="Verdana" w:hAnsi="Verdana"/>
          <w:bCs/>
          <w:iCs/>
          <w:sz w:val="18"/>
          <w:szCs w:val="18"/>
          <w:lang w:val="ru-RU"/>
        </w:rPr>
        <w:t>,</w:t>
      </w:r>
    </w:p>
    <w:p w14:paraId="63623807" w14:textId="6F0D277F" w:rsidR="00A06AB6" w:rsidRPr="000E472F" w:rsidRDefault="00A06AB6" w:rsidP="00A06AB6">
      <w:pPr>
        <w:numPr>
          <w:ilvl w:val="0"/>
          <w:numId w:val="13"/>
        </w:numPr>
        <w:rPr>
          <w:rFonts w:ascii="Verdana" w:hAnsi="Verdana"/>
          <w:bCs/>
          <w:iCs/>
          <w:sz w:val="18"/>
          <w:szCs w:val="18"/>
          <w:lang w:val="ru-RU"/>
        </w:rPr>
      </w:pPr>
      <w:r w:rsidRPr="000E472F">
        <w:rPr>
          <w:rFonts w:ascii="Verdana" w:hAnsi="Verdana"/>
          <w:bCs/>
          <w:iCs/>
          <w:sz w:val="18"/>
          <w:szCs w:val="18"/>
          <w:lang w:val="ru-RU"/>
        </w:rPr>
        <w:t>Виза в ЮАР</w:t>
      </w:r>
      <w:r w:rsidR="00D35243">
        <w:rPr>
          <w:rFonts w:ascii="Verdana" w:hAnsi="Verdana"/>
          <w:bCs/>
          <w:iCs/>
          <w:sz w:val="18"/>
          <w:szCs w:val="18"/>
        </w:rPr>
        <w:t>.</w:t>
      </w:r>
    </w:p>
    <w:p w14:paraId="4A0C5FE0" w14:textId="77777777" w:rsidR="00BD18AB" w:rsidRPr="000E472F" w:rsidRDefault="00BD18AB" w:rsidP="00275D4B">
      <w:pPr>
        <w:rPr>
          <w:rFonts w:ascii="Verdana" w:hAnsi="Verdana"/>
          <w:sz w:val="18"/>
          <w:szCs w:val="18"/>
          <w:lang w:val="ru-RU"/>
        </w:rPr>
      </w:pPr>
    </w:p>
    <w:p w14:paraId="57C6ED77" w14:textId="77777777" w:rsidR="008C7437" w:rsidRPr="000E472F" w:rsidRDefault="008C7437" w:rsidP="008C7437">
      <w:pPr>
        <w:rPr>
          <w:rFonts w:ascii="Verdana" w:hAnsi="Verdana"/>
          <w:sz w:val="18"/>
          <w:szCs w:val="18"/>
          <w:lang w:val="ru-RU"/>
        </w:rPr>
      </w:pPr>
    </w:p>
    <w:p w14:paraId="1BAC80EA" w14:textId="5079C6BA" w:rsidR="00B769CC" w:rsidRPr="000E472F" w:rsidRDefault="00B769CC" w:rsidP="00677CB3">
      <w:pPr>
        <w:jc w:val="both"/>
        <w:rPr>
          <w:rFonts w:ascii="Verdana" w:hAnsi="Verdana"/>
          <w:i/>
          <w:sz w:val="18"/>
          <w:szCs w:val="18"/>
          <w:lang w:val="ru-RU"/>
        </w:rPr>
      </w:pPr>
      <w:r w:rsidRPr="000E472F">
        <w:rPr>
          <w:rFonts w:ascii="Verdana" w:hAnsi="Verdana"/>
          <w:i/>
          <w:sz w:val="18"/>
          <w:szCs w:val="18"/>
          <w:lang w:val="ru-RU"/>
        </w:rPr>
        <w:t xml:space="preserve">Компания </w:t>
      </w:r>
      <w:r w:rsidR="00677CB3">
        <w:rPr>
          <w:rFonts w:ascii="Verdana" w:hAnsi="Verdana"/>
          <w:i/>
          <w:sz w:val="18"/>
          <w:szCs w:val="18"/>
        </w:rPr>
        <w:t>ATLAS</w:t>
      </w:r>
      <w:r w:rsidR="00677CB3" w:rsidRPr="00677CB3">
        <w:rPr>
          <w:rFonts w:ascii="Verdana" w:hAnsi="Verdana"/>
          <w:i/>
          <w:sz w:val="18"/>
          <w:szCs w:val="18"/>
          <w:lang w:val="ru-RU"/>
        </w:rPr>
        <w:t>-1</w:t>
      </w:r>
      <w:r w:rsidRPr="000E472F">
        <w:rPr>
          <w:rFonts w:ascii="Verdana" w:hAnsi="Verdana"/>
          <w:i/>
          <w:sz w:val="18"/>
          <w:szCs w:val="18"/>
          <w:lang w:val="ru-RU"/>
        </w:rPr>
        <w:t xml:space="preserve"> оставляет за собой право на изменения цен при значительных колебаниях курсов валют, транспортных и топливных тарифов и др. </w:t>
      </w:r>
    </w:p>
    <w:p w14:paraId="43DA44DC" w14:textId="77777777" w:rsidR="00B769CC" w:rsidRPr="000E472F" w:rsidRDefault="00B769CC" w:rsidP="00B769CC">
      <w:pPr>
        <w:rPr>
          <w:rFonts w:ascii="Verdana" w:hAnsi="Verdana"/>
          <w:sz w:val="18"/>
          <w:szCs w:val="18"/>
          <w:lang w:val="ru-RU"/>
        </w:rPr>
      </w:pPr>
    </w:p>
    <w:p w14:paraId="27907A13" w14:textId="77777777" w:rsidR="008C7437" w:rsidRPr="000E472F" w:rsidRDefault="008C7437" w:rsidP="00275D4B">
      <w:pPr>
        <w:rPr>
          <w:rFonts w:ascii="Verdana" w:hAnsi="Verdana"/>
          <w:sz w:val="18"/>
          <w:szCs w:val="18"/>
          <w:lang w:val="ru-RU"/>
        </w:rPr>
      </w:pPr>
    </w:p>
    <w:sectPr w:rsidR="008C7437" w:rsidRPr="000E472F" w:rsidSect="00677CB3">
      <w:pgSz w:w="12240" w:h="15840"/>
      <w:pgMar w:top="567" w:right="616" w:bottom="567" w:left="179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yriad Pro"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Yu Gothic Light">
    <w:altName w:val="游ゴシック Light"/>
    <w:panose1 w:val="00000000000000000000"/>
    <w:charset w:val="8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Yu Mincho">
    <w:altName w:val="游明朝"/>
    <w:panose1 w:val="00000000000000000000"/>
    <w:charset w:val="8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singleLevel"/>
    <w:tmpl w:val="000000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1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sz w:val="20"/>
      </w:rPr>
    </w:lvl>
  </w:abstractNum>
  <w:abstractNum w:abstractNumId="2">
    <w:nsid w:val="00000005"/>
    <w:multiLevelType w:val="singleLevel"/>
    <w:tmpl w:val="00000005"/>
    <w:name w:val="WW8Num5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3">
    <w:nsid w:val="00000006"/>
    <w:multiLevelType w:val="multilevel"/>
    <w:tmpl w:val="00000006"/>
    <w:name w:val="WW8Num6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/>
      </w:rPr>
    </w:lvl>
  </w:abstractNum>
  <w:abstractNum w:abstractNumId="4">
    <w:nsid w:val="002D68DF"/>
    <w:multiLevelType w:val="hybridMultilevel"/>
    <w:tmpl w:val="FAC895A8"/>
    <w:lvl w:ilvl="0" w:tplc="DEA64440">
      <w:start w:val="5"/>
      <w:numFmt w:val="bullet"/>
      <w:lvlText w:val="-"/>
      <w:lvlJc w:val="left"/>
      <w:pPr>
        <w:ind w:left="720" w:hanging="360"/>
      </w:pPr>
      <w:rPr>
        <w:rFonts w:ascii="Verdana" w:eastAsia="Calibri" w:hAnsi="Verdana" w:cs="Helvetic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26343B8"/>
    <w:multiLevelType w:val="hybridMultilevel"/>
    <w:tmpl w:val="50FAD53E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D0F3C47"/>
    <w:multiLevelType w:val="hybridMultilevel"/>
    <w:tmpl w:val="3CA2A4C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107620E8"/>
    <w:multiLevelType w:val="hybridMultilevel"/>
    <w:tmpl w:val="2262532A"/>
    <w:lvl w:ilvl="0" w:tplc="04090001">
      <w:start w:val="1"/>
      <w:numFmt w:val="bullet"/>
      <w:lvlText w:val=""/>
      <w:lvlJc w:val="left"/>
      <w:pPr>
        <w:tabs>
          <w:tab w:val="num" w:pos="-720"/>
        </w:tabs>
        <w:ind w:left="-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0"/>
        </w:tabs>
        <w:ind w:left="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</w:abstractNum>
  <w:abstractNum w:abstractNumId="8">
    <w:nsid w:val="116632FA"/>
    <w:multiLevelType w:val="hybridMultilevel"/>
    <w:tmpl w:val="D1C656E8"/>
    <w:lvl w:ilvl="0" w:tplc="B91030E2">
      <w:start w:val="1"/>
      <w:numFmt w:val="bullet"/>
      <w:pStyle w:val="a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56449C6"/>
    <w:multiLevelType w:val="hybridMultilevel"/>
    <w:tmpl w:val="D41E37C4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6137C0D"/>
    <w:multiLevelType w:val="hybridMultilevel"/>
    <w:tmpl w:val="BACA61C0"/>
    <w:lvl w:ilvl="0" w:tplc="04090001">
      <w:start w:val="1"/>
      <w:numFmt w:val="bullet"/>
      <w:lvlText w:val=""/>
      <w:lvlJc w:val="left"/>
      <w:pPr>
        <w:tabs>
          <w:tab w:val="num" w:pos="-720"/>
        </w:tabs>
        <w:ind w:left="-720" w:hanging="360"/>
      </w:pPr>
      <w:rPr>
        <w:rFonts w:ascii="Symbol" w:hAnsi="Symbol" w:hint="default"/>
      </w:rPr>
    </w:lvl>
    <w:lvl w:ilvl="1" w:tplc="9FF4C00E">
      <w:numFmt w:val="bullet"/>
      <w:lvlText w:val="-"/>
      <w:lvlJc w:val="left"/>
      <w:pPr>
        <w:tabs>
          <w:tab w:val="num" w:pos="0"/>
        </w:tabs>
        <w:ind w:left="0" w:hanging="360"/>
      </w:pPr>
      <w:rPr>
        <w:rFonts w:ascii="Georgia" w:eastAsia="Times New Roman" w:hAnsi="Georgia" w:cs="Aria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</w:abstractNum>
  <w:abstractNum w:abstractNumId="11">
    <w:nsid w:val="1A1C5D97"/>
    <w:multiLevelType w:val="hybridMultilevel"/>
    <w:tmpl w:val="73AE5AA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26D90F70"/>
    <w:multiLevelType w:val="hybridMultilevel"/>
    <w:tmpl w:val="EAFEA2D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359B379B"/>
    <w:multiLevelType w:val="hybridMultilevel"/>
    <w:tmpl w:val="EF6CA3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2280DCC"/>
    <w:multiLevelType w:val="hybridMultilevel"/>
    <w:tmpl w:val="11D6A24E"/>
    <w:lvl w:ilvl="0" w:tplc="DDA0F9F6">
      <w:numFmt w:val="bullet"/>
      <w:lvlText w:val="•"/>
      <w:lvlJc w:val="left"/>
      <w:pPr>
        <w:ind w:left="1080" w:hanging="720"/>
      </w:pPr>
      <w:rPr>
        <w:rFonts w:ascii="Calibri" w:eastAsia="Times New Roman" w:hAnsi="Calibri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A3F7173"/>
    <w:multiLevelType w:val="hybridMultilevel"/>
    <w:tmpl w:val="0338D034"/>
    <w:lvl w:ilvl="0" w:tplc="DDA0F9F6">
      <w:numFmt w:val="bullet"/>
      <w:lvlText w:val="•"/>
      <w:lvlJc w:val="left"/>
      <w:pPr>
        <w:ind w:left="1080" w:hanging="720"/>
      </w:pPr>
      <w:rPr>
        <w:rFonts w:ascii="Calibri" w:eastAsia="Times New Roman" w:hAnsi="Calibri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D887B86"/>
    <w:multiLevelType w:val="hybridMultilevel"/>
    <w:tmpl w:val="4D5E6B90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1B9356E"/>
    <w:multiLevelType w:val="hybridMultilevel"/>
    <w:tmpl w:val="198EBABE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7021078"/>
    <w:multiLevelType w:val="hybridMultilevel"/>
    <w:tmpl w:val="E2545958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7A41649E"/>
    <w:multiLevelType w:val="hybridMultilevel"/>
    <w:tmpl w:val="910E49F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7D352C8C"/>
    <w:multiLevelType w:val="hybridMultilevel"/>
    <w:tmpl w:val="4414051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8"/>
  </w:num>
  <w:num w:numId="3">
    <w:abstractNumId w:val="1"/>
  </w:num>
  <w:num w:numId="4">
    <w:abstractNumId w:val="2"/>
  </w:num>
  <w:num w:numId="5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6"/>
  </w:num>
  <w:num w:numId="8">
    <w:abstractNumId w:val="19"/>
  </w:num>
  <w:num w:numId="9">
    <w:abstractNumId w:val="10"/>
  </w:num>
  <w:num w:numId="10">
    <w:abstractNumId w:val="7"/>
  </w:num>
  <w:num w:numId="11">
    <w:abstractNumId w:val="0"/>
  </w:num>
  <w:num w:numId="12">
    <w:abstractNumId w:val="16"/>
  </w:num>
  <w:num w:numId="13">
    <w:abstractNumId w:val="17"/>
  </w:num>
  <w:num w:numId="14">
    <w:abstractNumId w:val="3"/>
  </w:num>
  <w:num w:numId="15">
    <w:abstractNumId w:val="9"/>
  </w:num>
  <w:num w:numId="16">
    <w:abstractNumId w:val="5"/>
  </w:num>
  <w:num w:numId="17">
    <w:abstractNumId w:val="13"/>
  </w:num>
  <w:num w:numId="18">
    <w:abstractNumId w:val="15"/>
  </w:num>
  <w:num w:numId="19">
    <w:abstractNumId w:val="14"/>
  </w:num>
  <w:num w:numId="20">
    <w:abstractNumId w:val="4"/>
  </w:num>
  <w:num w:numId="21">
    <w:abstractNumId w:val="8"/>
  </w:num>
  <w:num w:numId="22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ctiveWritingStyle w:appName="MSWord" w:lang="ru-RU" w:vendorID="64" w:dllVersion="131078" w:nlCheck="1" w:checkStyle="0"/>
  <w:activeWritingStyle w:appName="MSWord" w:lang="en-ZA" w:vendorID="64" w:dllVersion="131078" w:nlCheck="1" w:checkStyle="0"/>
  <w:activeWritingStyle w:appName="MSWord" w:lang="en-US" w:vendorID="64" w:dllVersion="131078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33B8"/>
    <w:rsid w:val="00000656"/>
    <w:rsid w:val="000009B8"/>
    <w:rsid w:val="00007F8B"/>
    <w:rsid w:val="000133B8"/>
    <w:rsid w:val="00014F71"/>
    <w:rsid w:val="0001727A"/>
    <w:rsid w:val="000219D6"/>
    <w:rsid w:val="00030997"/>
    <w:rsid w:val="000473B1"/>
    <w:rsid w:val="00055089"/>
    <w:rsid w:val="00055944"/>
    <w:rsid w:val="00062831"/>
    <w:rsid w:val="00071FCF"/>
    <w:rsid w:val="000737FA"/>
    <w:rsid w:val="00081ADF"/>
    <w:rsid w:val="00097A2B"/>
    <w:rsid w:val="000A270A"/>
    <w:rsid w:val="000A791C"/>
    <w:rsid w:val="000B2D2B"/>
    <w:rsid w:val="000B345B"/>
    <w:rsid w:val="000C389E"/>
    <w:rsid w:val="000D4582"/>
    <w:rsid w:val="000D523F"/>
    <w:rsid w:val="000E1792"/>
    <w:rsid w:val="000E1896"/>
    <w:rsid w:val="000E472F"/>
    <w:rsid w:val="00100B4C"/>
    <w:rsid w:val="0010582F"/>
    <w:rsid w:val="001104AA"/>
    <w:rsid w:val="0012076D"/>
    <w:rsid w:val="001212E1"/>
    <w:rsid w:val="00131196"/>
    <w:rsid w:val="00131D14"/>
    <w:rsid w:val="00135BCE"/>
    <w:rsid w:val="00142001"/>
    <w:rsid w:val="00144EE2"/>
    <w:rsid w:val="00154636"/>
    <w:rsid w:val="001554FB"/>
    <w:rsid w:val="00157EC6"/>
    <w:rsid w:val="00174515"/>
    <w:rsid w:val="00180018"/>
    <w:rsid w:val="00182E35"/>
    <w:rsid w:val="00183A8A"/>
    <w:rsid w:val="00186754"/>
    <w:rsid w:val="00186932"/>
    <w:rsid w:val="00190578"/>
    <w:rsid w:val="00195624"/>
    <w:rsid w:val="001A0A1A"/>
    <w:rsid w:val="001A3B12"/>
    <w:rsid w:val="001B17F6"/>
    <w:rsid w:val="001C2BE3"/>
    <w:rsid w:val="001C496C"/>
    <w:rsid w:val="001C5685"/>
    <w:rsid w:val="001C5854"/>
    <w:rsid w:val="001D1FF6"/>
    <w:rsid w:val="001D3358"/>
    <w:rsid w:val="001E0B3E"/>
    <w:rsid w:val="001E37FC"/>
    <w:rsid w:val="001E637C"/>
    <w:rsid w:val="001F3C8B"/>
    <w:rsid w:val="002051D7"/>
    <w:rsid w:val="0020745C"/>
    <w:rsid w:val="00211590"/>
    <w:rsid w:val="00217C2B"/>
    <w:rsid w:val="002207D8"/>
    <w:rsid w:val="00233E3B"/>
    <w:rsid w:val="00243774"/>
    <w:rsid w:val="00246ABE"/>
    <w:rsid w:val="00265E8B"/>
    <w:rsid w:val="00267F25"/>
    <w:rsid w:val="002756C2"/>
    <w:rsid w:val="00275758"/>
    <w:rsid w:val="00275D4B"/>
    <w:rsid w:val="00280705"/>
    <w:rsid w:val="00281396"/>
    <w:rsid w:val="002863A1"/>
    <w:rsid w:val="00291BDD"/>
    <w:rsid w:val="002931A4"/>
    <w:rsid w:val="00294840"/>
    <w:rsid w:val="002A04D0"/>
    <w:rsid w:val="002A09FB"/>
    <w:rsid w:val="002A42C2"/>
    <w:rsid w:val="002A619A"/>
    <w:rsid w:val="002A7261"/>
    <w:rsid w:val="002B6C12"/>
    <w:rsid w:val="002B7AF4"/>
    <w:rsid w:val="002D75E0"/>
    <w:rsid w:val="002E55FA"/>
    <w:rsid w:val="002E77A9"/>
    <w:rsid w:val="002F0713"/>
    <w:rsid w:val="002F1319"/>
    <w:rsid w:val="002F2163"/>
    <w:rsid w:val="002F393D"/>
    <w:rsid w:val="002F7174"/>
    <w:rsid w:val="00300437"/>
    <w:rsid w:val="00307CE8"/>
    <w:rsid w:val="0031025F"/>
    <w:rsid w:val="0031682D"/>
    <w:rsid w:val="00331C0F"/>
    <w:rsid w:val="00342B44"/>
    <w:rsid w:val="003446F5"/>
    <w:rsid w:val="0034522E"/>
    <w:rsid w:val="00346ACA"/>
    <w:rsid w:val="003516AB"/>
    <w:rsid w:val="00353939"/>
    <w:rsid w:val="00353D34"/>
    <w:rsid w:val="0035789E"/>
    <w:rsid w:val="00357995"/>
    <w:rsid w:val="0036298B"/>
    <w:rsid w:val="003713E8"/>
    <w:rsid w:val="0037684E"/>
    <w:rsid w:val="00377F3F"/>
    <w:rsid w:val="00380B46"/>
    <w:rsid w:val="00384607"/>
    <w:rsid w:val="00396EFB"/>
    <w:rsid w:val="003A276A"/>
    <w:rsid w:val="003A40F5"/>
    <w:rsid w:val="003A4C2C"/>
    <w:rsid w:val="003A5334"/>
    <w:rsid w:val="003A6A96"/>
    <w:rsid w:val="003B31B9"/>
    <w:rsid w:val="003C0BE0"/>
    <w:rsid w:val="003C3898"/>
    <w:rsid w:val="003E59CA"/>
    <w:rsid w:val="0040398B"/>
    <w:rsid w:val="00411BB3"/>
    <w:rsid w:val="004122AA"/>
    <w:rsid w:val="00412F97"/>
    <w:rsid w:val="00414FBE"/>
    <w:rsid w:val="00422492"/>
    <w:rsid w:val="004273F7"/>
    <w:rsid w:val="004277BD"/>
    <w:rsid w:val="0043055B"/>
    <w:rsid w:val="00431CCC"/>
    <w:rsid w:val="00437A85"/>
    <w:rsid w:val="004419A1"/>
    <w:rsid w:val="00445692"/>
    <w:rsid w:val="00446F4D"/>
    <w:rsid w:val="004506FA"/>
    <w:rsid w:val="0046039E"/>
    <w:rsid w:val="00462F03"/>
    <w:rsid w:val="00465926"/>
    <w:rsid w:val="00466322"/>
    <w:rsid w:val="00466E87"/>
    <w:rsid w:val="004727DC"/>
    <w:rsid w:val="00473551"/>
    <w:rsid w:val="00477F45"/>
    <w:rsid w:val="00480E28"/>
    <w:rsid w:val="00487363"/>
    <w:rsid w:val="00490553"/>
    <w:rsid w:val="00495780"/>
    <w:rsid w:val="004A1A2A"/>
    <w:rsid w:val="004A6CB8"/>
    <w:rsid w:val="004B1825"/>
    <w:rsid w:val="004B223B"/>
    <w:rsid w:val="004B6F62"/>
    <w:rsid w:val="004B7C09"/>
    <w:rsid w:val="004C6C7E"/>
    <w:rsid w:val="004D0312"/>
    <w:rsid w:val="004D1DFE"/>
    <w:rsid w:val="004D2AA8"/>
    <w:rsid w:val="004D6124"/>
    <w:rsid w:val="004E139E"/>
    <w:rsid w:val="004E5DAF"/>
    <w:rsid w:val="004F16F4"/>
    <w:rsid w:val="005015B0"/>
    <w:rsid w:val="00504D5D"/>
    <w:rsid w:val="00506906"/>
    <w:rsid w:val="00510BCD"/>
    <w:rsid w:val="00516CAD"/>
    <w:rsid w:val="00516E03"/>
    <w:rsid w:val="0051764C"/>
    <w:rsid w:val="00540CD4"/>
    <w:rsid w:val="00541234"/>
    <w:rsid w:val="00551269"/>
    <w:rsid w:val="005758B0"/>
    <w:rsid w:val="0057618C"/>
    <w:rsid w:val="005822FE"/>
    <w:rsid w:val="00586DB9"/>
    <w:rsid w:val="005A1658"/>
    <w:rsid w:val="005B12CA"/>
    <w:rsid w:val="005B2297"/>
    <w:rsid w:val="005B2782"/>
    <w:rsid w:val="005B4518"/>
    <w:rsid w:val="005B6FE7"/>
    <w:rsid w:val="005B7C2E"/>
    <w:rsid w:val="005C011C"/>
    <w:rsid w:val="005C42CC"/>
    <w:rsid w:val="005C6697"/>
    <w:rsid w:val="005D0660"/>
    <w:rsid w:val="005D5DC4"/>
    <w:rsid w:val="005D6E0F"/>
    <w:rsid w:val="005E522F"/>
    <w:rsid w:val="005F15D2"/>
    <w:rsid w:val="00602F63"/>
    <w:rsid w:val="006035F1"/>
    <w:rsid w:val="0060663D"/>
    <w:rsid w:val="00611AE2"/>
    <w:rsid w:val="006202D4"/>
    <w:rsid w:val="00622FA2"/>
    <w:rsid w:val="0062614A"/>
    <w:rsid w:val="00626153"/>
    <w:rsid w:val="00627C85"/>
    <w:rsid w:val="00633132"/>
    <w:rsid w:val="0063508C"/>
    <w:rsid w:val="00635D7A"/>
    <w:rsid w:val="006427CD"/>
    <w:rsid w:val="00652BAC"/>
    <w:rsid w:val="0066146D"/>
    <w:rsid w:val="00661927"/>
    <w:rsid w:val="00664335"/>
    <w:rsid w:val="006648E3"/>
    <w:rsid w:val="006675F9"/>
    <w:rsid w:val="006759E9"/>
    <w:rsid w:val="006763FB"/>
    <w:rsid w:val="00677CB3"/>
    <w:rsid w:val="00681B45"/>
    <w:rsid w:val="0069008A"/>
    <w:rsid w:val="0069070C"/>
    <w:rsid w:val="006927A7"/>
    <w:rsid w:val="00694C3A"/>
    <w:rsid w:val="006A3EEA"/>
    <w:rsid w:val="006A70C8"/>
    <w:rsid w:val="006B06A5"/>
    <w:rsid w:val="006C75EB"/>
    <w:rsid w:val="006D3212"/>
    <w:rsid w:val="006D7E9E"/>
    <w:rsid w:val="006E172E"/>
    <w:rsid w:val="006E3F99"/>
    <w:rsid w:val="006E5562"/>
    <w:rsid w:val="006E65DC"/>
    <w:rsid w:val="007141A0"/>
    <w:rsid w:val="00714279"/>
    <w:rsid w:val="0072070A"/>
    <w:rsid w:val="00720A1D"/>
    <w:rsid w:val="00723C3F"/>
    <w:rsid w:val="00727BB5"/>
    <w:rsid w:val="00734206"/>
    <w:rsid w:val="0073564A"/>
    <w:rsid w:val="00737640"/>
    <w:rsid w:val="00742343"/>
    <w:rsid w:val="007445C8"/>
    <w:rsid w:val="00747D7B"/>
    <w:rsid w:val="00762AB8"/>
    <w:rsid w:val="00782075"/>
    <w:rsid w:val="007A0AF9"/>
    <w:rsid w:val="007A4578"/>
    <w:rsid w:val="007B0BF5"/>
    <w:rsid w:val="007B279D"/>
    <w:rsid w:val="007C0F51"/>
    <w:rsid w:val="007C553A"/>
    <w:rsid w:val="007C5C09"/>
    <w:rsid w:val="007D1213"/>
    <w:rsid w:val="007D2287"/>
    <w:rsid w:val="007E14CD"/>
    <w:rsid w:val="007F363C"/>
    <w:rsid w:val="00801580"/>
    <w:rsid w:val="0080447B"/>
    <w:rsid w:val="008105C4"/>
    <w:rsid w:val="0081264C"/>
    <w:rsid w:val="00813835"/>
    <w:rsid w:val="008268EE"/>
    <w:rsid w:val="00831FAE"/>
    <w:rsid w:val="00833A41"/>
    <w:rsid w:val="00834920"/>
    <w:rsid w:val="008460F9"/>
    <w:rsid w:val="0085053F"/>
    <w:rsid w:val="00854F3C"/>
    <w:rsid w:val="00855E76"/>
    <w:rsid w:val="00860195"/>
    <w:rsid w:val="00862EAB"/>
    <w:rsid w:val="00867B58"/>
    <w:rsid w:val="008701A8"/>
    <w:rsid w:val="00873B04"/>
    <w:rsid w:val="00877921"/>
    <w:rsid w:val="00895AAD"/>
    <w:rsid w:val="00895C99"/>
    <w:rsid w:val="008A43A3"/>
    <w:rsid w:val="008A4E0E"/>
    <w:rsid w:val="008A77C1"/>
    <w:rsid w:val="008B280F"/>
    <w:rsid w:val="008B7202"/>
    <w:rsid w:val="008C5733"/>
    <w:rsid w:val="008C7437"/>
    <w:rsid w:val="008D0591"/>
    <w:rsid w:val="008D0C6F"/>
    <w:rsid w:val="008D4FD4"/>
    <w:rsid w:val="008D58CD"/>
    <w:rsid w:val="008F0501"/>
    <w:rsid w:val="008F0821"/>
    <w:rsid w:val="008F4FFB"/>
    <w:rsid w:val="0090152D"/>
    <w:rsid w:val="0090719F"/>
    <w:rsid w:val="00921C0F"/>
    <w:rsid w:val="00923FB4"/>
    <w:rsid w:val="00924284"/>
    <w:rsid w:val="0092460A"/>
    <w:rsid w:val="0092663C"/>
    <w:rsid w:val="00927C33"/>
    <w:rsid w:val="009315FF"/>
    <w:rsid w:val="00936D3A"/>
    <w:rsid w:val="00945CC4"/>
    <w:rsid w:val="009542D8"/>
    <w:rsid w:val="009565F2"/>
    <w:rsid w:val="00962CFB"/>
    <w:rsid w:val="00970490"/>
    <w:rsid w:val="00971148"/>
    <w:rsid w:val="009752EB"/>
    <w:rsid w:val="00981BE4"/>
    <w:rsid w:val="00982F10"/>
    <w:rsid w:val="00983236"/>
    <w:rsid w:val="00983DE5"/>
    <w:rsid w:val="00985432"/>
    <w:rsid w:val="00993554"/>
    <w:rsid w:val="00995D23"/>
    <w:rsid w:val="009C3043"/>
    <w:rsid w:val="009D19C3"/>
    <w:rsid w:val="009D391D"/>
    <w:rsid w:val="009E28B6"/>
    <w:rsid w:val="009F091E"/>
    <w:rsid w:val="009F27B8"/>
    <w:rsid w:val="009F34AC"/>
    <w:rsid w:val="009F568F"/>
    <w:rsid w:val="00A023E4"/>
    <w:rsid w:val="00A055D4"/>
    <w:rsid w:val="00A06AB6"/>
    <w:rsid w:val="00A11188"/>
    <w:rsid w:val="00A17972"/>
    <w:rsid w:val="00A2289E"/>
    <w:rsid w:val="00A23D50"/>
    <w:rsid w:val="00A24672"/>
    <w:rsid w:val="00A33131"/>
    <w:rsid w:val="00A37064"/>
    <w:rsid w:val="00A4009E"/>
    <w:rsid w:val="00A40B7C"/>
    <w:rsid w:val="00A434C9"/>
    <w:rsid w:val="00A5283C"/>
    <w:rsid w:val="00A6100A"/>
    <w:rsid w:val="00A64D10"/>
    <w:rsid w:val="00A679A6"/>
    <w:rsid w:val="00A81D6E"/>
    <w:rsid w:val="00A82B2A"/>
    <w:rsid w:val="00A84F57"/>
    <w:rsid w:val="00A97047"/>
    <w:rsid w:val="00AA4072"/>
    <w:rsid w:val="00AB08D0"/>
    <w:rsid w:val="00AB7EC0"/>
    <w:rsid w:val="00AC3CAF"/>
    <w:rsid w:val="00AC5E4E"/>
    <w:rsid w:val="00AD1947"/>
    <w:rsid w:val="00AD22F5"/>
    <w:rsid w:val="00AD39C6"/>
    <w:rsid w:val="00AD3D61"/>
    <w:rsid w:val="00AD6879"/>
    <w:rsid w:val="00AE1DF2"/>
    <w:rsid w:val="00AE33B8"/>
    <w:rsid w:val="00AE5D48"/>
    <w:rsid w:val="00B00CB9"/>
    <w:rsid w:val="00B1435E"/>
    <w:rsid w:val="00B25FBC"/>
    <w:rsid w:val="00B311A6"/>
    <w:rsid w:val="00B36CC2"/>
    <w:rsid w:val="00B4546A"/>
    <w:rsid w:val="00B4591C"/>
    <w:rsid w:val="00B50C36"/>
    <w:rsid w:val="00B53356"/>
    <w:rsid w:val="00B54910"/>
    <w:rsid w:val="00B70580"/>
    <w:rsid w:val="00B714D6"/>
    <w:rsid w:val="00B72F4F"/>
    <w:rsid w:val="00B754B2"/>
    <w:rsid w:val="00B75D4E"/>
    <w:rsid w:val="00B769CC"/>
    <w:rsid w:val="00B77D0C"/>
    <w:rsid w:val="00B809B5"/>
    <w:rsid w:val="00B879D3"/>
    <w:rsid w:val="00B968BE"/>
    <w:rsid w:val="00B96D6D"/>
    <w:rsid w:val="00B97193"/>
    <w:rsid w:val="00B97670"/>
    <w:rsid w:val="00BA168B"/>
    <w:rsid w:val="00BA385E"/>
    <w:rsid w:val="00BA7185"/>
    <w:rsid w:val="00BA7C76"/>
    <w:rsid w:val="00BB539A"/>
    <w:rsid w:val="00BB60E0"/>
    <w:rsid w:val="00BC6A81"/>
    <w:rsid w:val="00BD18AB"/>
    <w:rsid w:val="00BD45D3"/>
    <w:rsid w:val="00BE2356"/>
    <w:rsid w:val="00BE38A5"/>
    <w:rsid w:val="00BE4E04"/>
    <w:rsid w:val="00BE6BB1"/>
    <w:rsid w:val="00BF1754"/>
    <w:rsid w:val="00C03456"/>
    <w:rsid w:val="00C040B0"/>
    <w:rsid w:val="00C1175C"/>
    <w:rsid w:val="00C12776"/>
    <w:rsid w:val="00C2177E"/>
    <w:rsid w:val="00C23D94"/>
    <w:rsid w:val="00C25E65"/>
    <w:rsid w:val="00C26460"/>
    <w:rsid w:val="00C364AC"/>
    <w:rsid w:val="00C41D60"/>
    <w:rsid w:val="00C442EA"/>
    <w:rsid w:val="00C45432"/>
    <w:rsid w:val="00C507D3"/>
    <w:rsid w:val="00C51489"/>
    <w:rsid w:val="00C52D60"/>
    <w:rsid w:val="00C54FA2"/>
    <w:rsid w:val="00C61DDC"/>
    <w:rsid w:val="00C65490"/>
    <w:rsid w:val="00C73A5D"/>
    <w:rsid w:val="00C740CE"/>
    <w:rsid w:val="00C75084"/>
    <w:rsid w:val="00C7564B"/>
    <w:rsid w:val="00C76FDC"/>
    <w:rsid w:val="00C907A7"/>
    <w:rsid w:val="00C94799"/>
    <w:rsid w:val="00C94B39"/>
    <w:rsid w:val="00CA5BDE"/>
    <w:rsid w:val="00CB293B"/>
    <w:rsid w:val="00CB5876"/>
    <w:rsid w:val="00CD1793"/>
    <w:rsid w:val="00CD5990"/>
    <w:rsid w:val="00CE3FCC"/>
    <w:rsid w:val="00CE7961"/>
    <w:rsid w:val="00CF1467"/>
    <w:rsid w:val="00D00E64"/>
    <w:rsid w:val="00D01A47"/>
    <w:rsid w:val="00D101D9"/>
    <w:rsid w:val="00D17D05"/>
    <w:rsid w:val="00D22613"/>
    <w:rsid w:val="00D27C34"/>
    <w:rsid w:val="00D35243"/>
    <w:rsid w:val="00D403CC"/>
    <w:rsid w:val="00D4634E"/>
    <w:rsid w:val="00D4685A"/>
    <w:rsid w:val="00D50619"/>
    <w:rsid w:val="00D57F83"/>
    <w:rsid w:val="00D62132"/>
    <w:rsid w:val="00D6765B"/>
    <w:rsid w:val="00D70ECE"/>
    <w:rsid w:val="00D7343C"/>
    <w:rsid w:val="00D777D0"/>
    <w:rsid w:val="00D80C41"/>
    <w:rsid w:val="00D84FE4"/>
    <w:rsid w:val="00D86493"/>
    <w:rsid w:val="00D87353"/>
    <w:rsid w:val="00D9561E"/>
    <w:rsid w:val="00DA04ED"/>
    <w:rsid w:val="00DA238F"/>
    <w:rsid w:val="00DA5CBD"/>
    <w:rsid w:val="00DA67DD"/>
    <w:rsid w:val="00DB3FA6"/>
    <w:rsid w:val="00DC0789"/>
    <w:rsid w:val="00DC462F"/>
    <w:rsid w:val="00DC596F"/>
    <w:rsid w:val="00DC6CE7"/>
    <w:rsid w:val="00DD3A1E"/>
    <w:rsid w:val="00DD661C"/>
    <w:rsid w:val="00DD6CB2"/>
    <w:rsid w:val="00DE3DFE"/>
    <w:rsid w:val="00DE71CA"/>
    <w:rsid w:val="00DF13B7"/>
    <w:rsid w:val="00DF33A3"/>
    <w:rsid w:val="00DF635A"/>
    <w:rsid w:val="00DF6392"/>
    <w:rsid w:val="00E02B1D"/>
    <w:rsid w:val="00E064E8"/>
    <w:rsid w:val="00E13D70"/>
    <w:rsid w:val="00E13FC5"/>
    <w:rsid w:val="00E14538"/>
    <w:rsid w:val="00E2192C"/>
    <w:rsid w:val="00E21EB9"/>
    <w:rsid w:val="00E21FB3"/>
    <w:rsid w:val="00E24622"/>
    <w:rsid w:val="00E43B7D"/>
    <w:rsid w:val="00E45726"/>
    <w:rsid w:val="00E51143"/>
    <w:rsid w:val="00E52A7C"/>
    <w:rsid w:val="00E57238"/>
    <w:rsid w:val="00E70E85"/>
    <w:rsid w:val="00E90230"/>
    <w:rsid w:val="00E92AAC"/>
    <w:rsid w:val="00E956C7"/>
    <w:rsid w:val="00EA0B8C"/>
    <w:rsid w:val="00EB03DF"/>
    <w:rsid w:val="00EB6955"/>
    <w:rsid w:val="00EE13EC"/>
    <w:rsid w:val="00EE1E7F"/>
    <w:rsid w:val="00EE2AE6"/>
    <w:rsid w:val="00EE3361"/>
    <w:rsid w:val="00EE3E22"/>
    <w:rsid w:val="00F02389"/>
    <w:rsid w:val="00F032DF"/>
    <w:rsid w:val="00F06703"/>
    <w:rsid w:val="00F12ADB"/>
    <w:rsid w:val="00F14B12"/>
    <w:rsid w:val="00F164BD"/>
    <w:rsid w:val="00F17591"/>
    <w:rsid w:val="00F22F78"/>
    <w:rsid w:val="00F23567"/>
    <w:rsid w:val="00F247B0"/>
    <w:rsid w:val="00F2519B"/>
    <w:rsid w:val="00F31842"/>
    <w:rsid w:val="00F347C0"/>
    <w:rsid w:val="00F356DE"/>
    <w:rsid w:val="00F4178B"/>
    <w:rsid w:val="00F42E0C"/>
    <w:rsid w:val="00F46DB6"/>
    <w:rsid w:val="00F47AEF"/>
    <w:rsid w:val="00F50AD0"/>
    <w:rsid w:val="00F574AE"/>
    <w:rsid w:val="00F643F7"/>
    <w:rsid w:val="00F6608C"/>
    <w:rsid w:val="00F661A9"/>
    <w:rsid w:val="00F71A60"/>
    <w:rsid w:val="00F749AB"/>
    <w:rsid w:val="00F75622"/>
    <w:rsid w:val="00F76CD9"/>
    <w:rsid w:val="00F82A5F"/>
    <w:rsid w:val="00F82D91"/>
    <w:rsid w:val="00F9192A"/>
    <w:rsid w:val="00F91FFA"/>
    <w:rsid w:val="00F93E4A"/>
    <w:rsid w:val="00FA542D"/>
    <w:rsid w:val="00FA73F6"/>
    <w:rsid w:val="00FC0B3C"/>
    <w:rsid w:val="00FC3BC5"/>
    <w:rsid w:val="00FC5A18"/>
    <w:rsid w:val="00FC65F6"/>
    <w:rsid w:val="00FC6BDE"/>
    <w:rsid w:val="00FD3CAD"/>
    <w:rsid w:val="00FD4536"/>
    <w:rsid w:val="00FE521A"/>
    <w:rsid w:val="00FE638B"/>
    <w:rsid w:val="00FF01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4444C2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Bullet" w:semiHidden="0" w:unhideWhenUsed="0"/>
    <w:lsdException w:name="List 3" w:semiHidden="0" w:unhideWhenUsed="0"/>
    <w:lsdException w:name="List 4" w:semiHidden="0" w:unhideWhenUsed="0"/>
    <w:lsdException w:name="Title" w:semiHidden="0" w:unhideWhenUsed="0" w:qFormat="1"/>
    <w:lsdException w:name="Message Header" w:semiHidden="0" w:unhideWhenUsed="0"/>
    <w:lsdException w:name="Subtitle" w:semiHidden="0" w:unhideWhenUsed="0" w:qFormat="1"/>
    <w:lsdException w:name="Salutation" w:semiHidden="0" w:unhideWhenUsed="0"/>
    <w:lsdException w:name="Date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275D4B"/>
    <w:rPr>
      <w:sz w:val="24"/>
      <w:szCs w:val="24"/>
    </w:rPr>
  </w:style>
  <w:style w:type="paragraph" w:styleId="3">
    <w:name w:val="heading 3"/>
    <w:basedOn w:val="a0"/>
    <w:next w:val="a0"/>
    <w:link w:val="30"/>
    <w:qFormat/>
    <w:rsid w:val="000133B8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30">
    <w:name w:val="Заголовок 3 Знак"/>
    <w:link w:val="3"/>
    <w:semiHidden/>
    <w:locked/>
    <w:rsid w:val="000133B8"/>
    <w:rPr>
      <w:rFonts w:ascii="Arial" w:hAnsi="Arial" w:cs="Arial"/>
      <w:b/>
      <w:bCs/>
      <w:sz w:val="26"/>
      <w:szCs w:val="26"/>
      <w:lang w:val="en-US" w:eastAsia="en-US" w:bidi="ar-SA"/>
    </w:rPr>
  </w:style>
  <w:style w:type="paragraph" w:styleId="a4">
    <w:name w:val="Body Text"/>
    <w:basedOn w:val="a0"/>
    <w:link w:val="a5"/>
    <w:rsid w:val="000133B8"/>
    <w:pPr>
      <w:jc w:val="center"/>
    </w:pPr>
    <w:rPr>
      <w:b/>
      <w:bCs/>
      <w:sz w:val="18"/>
    </w:rPr>
  </w:style>
  <w:style w:type="character" w:customStyle="1" w:styleId="a5">
    <w:name w:val="Основной текст Знак"/>
    <w:link w:val="a4"/>
    <w:semiHidden/>
    <w:locked/>
    <w:rsid w:val="000133B8"/>
    <w:rPr>
      <w:b/>
      <w:bCs/>
      <w:sz w:val="18"/>
      <w:szCs w:val="24"/>
      <w:lang w:val="en-US" w:eastAsia="en-US" w:bidi="ar-SA"/>
    </w:rPr>
  </w:style>
  <w:style w:type="paragraph" w:customStyle="1" w:styleId="xl36">
    <w:name w:val="xl36"/>
    <w:basedOn w:val="a0"/>
    <w:rsid w:val="000133B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  <w:lang w:val="ru-RU" w:eastAsia="ru-RU"/>
    </w:rPr>
  </w:style>
  <w:style w:type="character" w:styleId="a6">
    <w:name w:val="Strong"/>
    <w:qFormat/>
    <w:rsid w:val="000133B8"/>
    <w:rPr>
      <w:rFonts w:cs="Times New Roman"/>
      <w:b/>
      <w:bCs/>
    </w:rPr>
  </w:style>
  <w:style w:type="paragraph" w:customStyle="1" w:styleId="Default">
    <w:name w:val="Default"/>
    <w:rsid w:val="0043055B"/>
    <w:pPr>
      <w:autoSpaceDE w:val="0"/>
      <w:autoSpaceDN w:val="0"/>
      <w:adjustRightInd w:val="0"/>
    </w:pPr>
    <w:rPr>
      <w:rFonts w:ascii="Myriad Pro" w:hAnsi="Myriad Pro" w:cs="Myriad Pro"/>
      <w:color w:val="000000"/>
      <w:sz w:val="24"/>
      <w:szCs w:val="24"/>
    </w:rPr>
  </w:style>
  <w:style w:type="character" w:styleId="a7">
    <w:name w:val="Hyperlink"/>
    <w:rsid w:val="0043055B"/>
    <w:rPr>
      <w:color w:val="0000FF"/>
      <w:u w:val="single"/>
    </w:rPr>
  </w:style>
  <w:style w:type="table" w:styleId="a8">
    <w:name w:val="Table Grid"/>
    <w:basedOn w:val="a2"/>
    <w:rsid w:val="00246AB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0"/>
    <w:link w:val="aa"/>
    <w:rsid w:val="007E14CD"/>
    <w:rPr>
      <w:rFonts w:ascii="Segoe UI" w:hAnsi="Segoe UI"/>
      <w:sz w:val="18"/>
      <w:szCs w:val="18"/>
    </w:rPr>
  </w:style>
  <w:style w:type="character" w:customStyle="1" w:styleId="aa">
    <w:name w:val="Текст выноски Знак"/>
    <w:link w:val="a9"/>
    <w:rsid w:val="007E14CD"/>
    <w:rPr>
      <w:rFonts w:ascii="Segoe UI" w:hAnsi="Segoe UI" w:cs="Segoe UI"/>
      <w:sz w:val="18"/>
      <w:szCs w:val="18"/>
      <w:lang w:val="en-US" w:eastAsia="en-US"/>
    </w:rPr>
  </w:style>
  <w:style w:type="paragraph" w:styleId="2">
    <w:name w:val="Body Text 2"/>
    <w:basedOn w:val="a0"/>
    <w:link w:val="20"/>
    <w:rsid w:val="00BD18AB"/>
    <w:pPr>
      <w:spacing w:after="120" w:line="480" w:lineRule="auto"/>
    </w:pPr>
  </w:style>
  <w:style w:type="character" w:customStyle="1" w:styleId="20">
    <w:name w:val="Основной текст 2 Знак"/>
    <w:link w:val="2"/>
    <w:rsid w:val="00BD18AB"/>
    <w:rPr>
      <w:sz w:val="24"/>
      <w:szCs w:val="24"/>
      <w:lang w:val="en-US" w:eastAsia="en-US"/>
    </w:rPr>
  </w:style>
  <w:style w:type="paragraph" w:styleId="a">
    <w:name w:val="No Spacing"/>
    <w:uiPriority w:val="1"/>
    <w:qFormat/>
    <w:rsid w:val="00E24622"/>
    <w:pPr>
      <w:numPr>
        <w:numId w:val="21"/>
      </w:numPr>
    </w:pPr>
    <w:rPr>
      <w:rFonts w:ascii="Verdana" w:eastAsia="Calibri" w:hAnsi="Verdana" w:cs="Calibri"/>
      <w:color w:val="000000"/>
      <w:sz w:val="18"/>
      <w:szCs w:val="18"/>
    </w:rPr>
  </w:style>
  <w:style w:type="paragraph" w:styleId="ab">
    <w:name w:val="List Paragraph"/>
    <w:basedOn w:val="a0"/>
    <w:uiPriority w:val="34"/>
    <w:qFormat/>
    <w:rsid w:val="00F22F7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Bullet" w:semiHidden="0" w:unhideWhenUsed="0"/>
    <w:lsdException w:name="List 3" w:semiHidden="0" w:unhideWhenUsed="0"/>
    <w:lsdException w:name="List 4" w:semiHidden="0" w:unhideWhenUsed="0"/>
    <w:lsdException w:name="Title" w:semiHidden="0" w:unhideWhenUsed="0" w:qFormat="1"/>
    <w:lsdException w:name="Message Header" w:semiHidden="0" w:unhideWhenUsed="0"/>
    <w:lsdException w:name="Subtitle" w:semiHidden="0" w:unhideWhenUsed="0" w:qFormat="1"/>
    <w:lsdException w:name="Salutation" w:semiHidden="0" w:unhideWhenUsed="0"/>
    <w:lsdException w:name="Date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275D4B"/>
    <w:rPr>
      <w:sz w:val="24"/>
      <w:szCs w:val="24"/>
    </w:rPr>
  </w:style>
  <w:style w:type="paragraph" w:styleId="3">
    <w:name w:val="heading 3"/>
    <w:basedOn w:val="a0"/>
    <w:next w:val="a0"/>
    <w:link w:val="30"/>
    <w:qFormat/>
    <w:rsid w:val="000133B8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30">
    <w:name w:val="Заголовок 3 Знак"/>
    <w:link w:val="3"/>
    <w:semiHidden/>
    <w:locked/>
    <w:rsid w:val="000133B8"/>
    <w:rPr>
      <w:rFonts w:ascii="Arial" w:hAnsi="Arial" w:cs="Arial"/>
      <w:b/>
      <w:bCs/>
      <w:sz w:val="26"/>
      <w:szCs w:val="26"/>
      <w:lang w:val="en-US" w:eastAsia="en-US" w:bidi="ar-SA"/>
    </w:rPr>
  </w:style>
  <w:style w:type="paragraph" w:styleId="a4">
    <w:name w:val="Body Text"/>
    <w:basedOn w:val="a0"/>
    <w:link w:val="a5"/>
    <w:rsid w:val="000133B8"/>
    <w:pPr>
      <w:jc w:val="center"/>
    </w:pPr>
    <w:rPr>
      <w:b/>
      <w:bCs/>
      <w:sz w:val="18"/>
    </w:rPr>
  </w:style>
  <w:style w:type="character" w:customStyle="1" w:styleId="a5">
    <w:name w:val="Основной текст Знак"/>
    <w:link w:val="a4"/>
    <w:semiHidden/>
    <w:locked/>
    <w:rsid w:val="000133B8"/>
    <w:rPr>
      <w:b/>
      <w:bCs/>
      <w:sz w:val="18"/>
      <w:szCs w:val="24"/>
      <w:lang w:val="en-US" w:eastAsia="en-US" w:bidi="ar-SA"/>
    </w:rPr>
  </w:style>
  <w:style w:type="paragraph" w:customStyle="1" w:styleId="xl36">
    <w:name w:val="xl36"/>
    <w:basedOn w:val="a0"/>
    <w:rsid w:val="000133B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  <w:lang w:val="ru-RU" w:eastAsia="ru-RU"/>
    </w:rPr>
  </w:style>
  <w:style w:type="character" w:styleId="a6">
    <w:name w:val="Strong"/>
    <w:qFormat/>
    <w:rsid w:val="000133B8"/>
    <w:rPr>
      <w:rFonts w:cs="Times New Roman"/>
      <w:b/>
      <w:bCs/>
    </w:rPr>
  </w:style>
  <w:style w:type="paragraph" w:customStyle="1" w:styleId="Default">
    <w:name w:val="Default"/>
    <w:rsid w:val="0043055B"/>
    <w:pPr>
      <w:autoSpaceDE w:val="0"/>
      <w:autoSpaceDN w:val="0"/>
      <w:adjustRightInd w:val="0"/>
    </w:pPr>
    <w:rPr>
      <w:rFonts w:ascii="Myriad Pro" w:hAnsi="Myriad Pro" w:cs="Myriad Pro"/>
      <w:color w:val="000000"/>
      <w:sz w:val="24"/>
      <w:szCs w:val="24"/>
    </w:rPr>
  </w:style>
  <w:style w:type="character" w:styleId="a7">
    <w:name w:val="Hyperlink"/>
    <w:rsid w:val="0043055B"/>
    <w:rPr>
      <w:color w:val="0000FF"/>
      <w:u w:val="single"/>
    </w:rPr>
  </w:style>
  <w:style w:type="table" w:styleId="a8">
    <w:name w:val="Table Grid"/>
    <w:basedOn w:val="a2"/>
    <w:rsid w:val="00246AB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0"/>
    <w:link w:val="aa"/>
    <w:rsid w:val="007E14CD"/>
    <w:rPr>
      <w:rFonts w:ascii="Segoe UI" w:hAnsi="Segoe UI"/>
      <w:sz w:val="18"/>
      <w:szCs w:val="18"/>
    </w:rPr>
  </w:style>
  <w:style w:type="character" w:customStyle="1" w:styleId="aa">
    <w:name w:val="Текст выноски Знак"/>
    <w:link w:val="a9"/>
    <w:rsid w:val="007E14CD"/>
    <w:rPr>
      <w:rFonts w:ascii="Segoe UI" w:hAnsi="Segoe UI" w:cs="Segoe UI"/>
      <w:sz w:val="18"/>
      <w:szCs w:val="18"/>
      <w:lang w:val="en-US" w:eastAsia="en-US"/>
    </w:rPr>
  </w:style>
  <w:style w:type="paragraph" w:styleId="2">
    <w:name w:val="Body Text 2"/>
    <w:basedOn w:val="a0"/>
    <w:link w:val="20"/>
    <w:rsid w:val="00BD18AB"/>
    <w:pPr>
      <w:spacing w:after="120" w:line="480" w:lineRule="auto"/>
    </w:pPr>
  </w:style>
  <w:style w:type="character" w:customStyle="1" w:styleId="20">
    <w:name w:val="Основной текст 2 Знак"/>
    <w:link w:val="2"/>
    <w:rsid w:val="00BD18AB"/>
    <w:rPr>
      <w:sz w:val="24"/>
      <w:szCs w:val="24"/>
      <w:lang w:val="en-US" w:eastAsia="en-US"/>
    </w:rPr>
  </w:style>
  <w:style w:type="paragraph" w:styleId="a">
    <w:name w:val="No Spacing"/>
    <w:uiPriority w:val="1"/>
    <w:qFormat/>
    <w:rsid w:val="00E24622"/>
    <w:pPr>
      <w:numPr>
        <w:numId w:val="21"/>
      </w:numPr>
    </w:pPr>
    <w:rPr>
      <w:rFonts w:ascii="Verdana" w:eastAsia="Calibri" w:hAnsi="Verdana" w:cs="Calibri"/>
      <w:color w:val="000000"/>
      <w:sz w:val="18"/>
      <w:szCs w:val="18"/>
    </w:rPr>
  </w:style>
  <w:style w:type="paragraph" w:styleId="ab">
    <w:name w:val="List Paragraph"/>
    <w:basedOn w:val="a0"/>
    <w:uiPriority w:val="34"/>
    <w:qFormat/>
    <w:rsid w:val="00F22F7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86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3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3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1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3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93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53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7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05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1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11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0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8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8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14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4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72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4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71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81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24EF4C-4E4F-4677-BD53-5A773379EE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1380</Words>
  <Characters>7866</Characters>
  <Application>Microsoft Office Word</Application>
  <DocSecurity>0</DocSecurity>
  <Lines>65</Lines>
  <Paragraphs>18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Тур в Южную Африку</vt:lpstr>
      <vt:lpstr>Тур в Южную Африку</vt:lpstr>
    </vt:vector>
  </TitlesOfParts>
  <Company>Hewlett-Packard</Company>
  <LinksUpToDate>false</LinksUpToDate>
  <CharactersWithSpaces>9228</CharactersWithSpaces>
  <SharedDoc>false</SharedDoc>
  <HLinks>
    <vt:vector size="6" baseType="variant">
      <vt:variant>
        <vt:i4>2555914</vt:i4>
      </vt:variant>
      <vt:variant>
        <vt:i4>0</vt:i4>
      </vt:variant>
      <vt:variant>
        <vt:i4>0</vt:i4>
      </vt:variant>
      <vt:variant>
        <vt:i4>5</vt:i4>
      </vt:variant>
      <vt:variant>
        <vt:lpwstr>mailto:safaris@zenithafrica.com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Тур в Южную Африку</dc:title>
  <dc:creator>Administrator</dc:creator>
  <cp:lastModifiedBy>ANDREY-KH</cp:lastModifiedBy>
  <cp:revision>2</cp:revision>
  <cp:lastPrinted>2014-04-14T14:15:00Z</cp:lastPrinted>
  <dcterms:created xsi:type="dcterms:W3CDTF">2016-10-21T00:34:00Z</dcterms:created>
  <dcterms:modified xsi:type="dcterms:W3CDTF">2016-10-21T00:34:00Z</dcterms:modified>
</cp:coreProperties>
</file>